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D1905" w14:textId="77777777" w:rsidR="00EF189E" w:rsidRDefault="00EF189E" w:rsidP="00EF18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-Bold-SC700"/>
          <w:b/>
          <w:bCs/>
          <w:color w:val="000000" w:themeColor="text1"/>
          <w:sz w:val="28"/>
          <w:szCs w:val="28"/>
        </w:rPr>
      </w:pPr>
    </w:p>
    <w:p w14:paraId="39910805" w14:textId="52BBB55B" w:rsidR="00F95AD5" w:rsidRDefault="00D63028" w:rsidP="00EF18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-Bold-SC700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-Bold-SC700"/>
          <w:b/>
          <w:bCs/>
          <w:color w:val="000000" w:themeColor="text1"/>
          <w:sz w:val="28"/>
          <w:szCs w:val="28"/>
        </w:rPr>
        <w:t>Anjima Gilbert</w:t>
      </w:r>
      <w:r w:rsidR="002A5DB4">
        <w:rPr>
          <w:rFonts w:ascii="Times New Roman" w:hAnsi="Times New Roman" w:cs="Times-Bold-SC700"/>
          <w:b/>
          <w:bCs/>
          <w:color w:val="000000" w:themeColor="text1"/>
          <w:sz w:val="28"/>
          <w:szCs w:val="28"/>
        </w:rPr>
        <w:t>,</w:t>
      </w:r>
      <w:r w:rsidR="00622E09">
        <w:rPr>
          <w:rFonts w:ascii="Times New Roman" w:hAnsi="Times New Roman" w:cs="Times-Bold-SC700"/>
          <w:b/>
          <w:bCs/>
          <w:color w:val="000000" w:themeColor="text1"/>
          <w:sz w:val="28"/>
          <w:szCs w:val="28"/>
        </w:rPr>
        <w:t xml:space="preserve">Speech language pathologist </w:t>
      </w:r>
    </w:p>
    <w:p w14:paraId="524C1279" w14:textId="77777777" w:rsidR="00446589" w:rsidRPr="00446589" w:rsidRDefault="00446589" w:rsidP="00C63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-Bold-SC700"/>
          <w:b/>
          <w:bCs/>
          <w:color w:val="000000" w:themeColor="text1"/>
          <w:sz w:val="13"/>
          <w:szCs w:val="13"/>
        </w:rPr>
      </w:pPr>
    </w:p>
    <w:p w14:paraId="57EBCF45" w14:textId="0119DC9F" w:rsidR="00D722CA" w:rsidRDefault="00250FC9" w:rsidP="00D72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-Roman"/>
          <w:color w:val="000000" w:themeColor="text1"/>
          <w:sz w:val="20"/>
          <w:szCs w:val="20"/>
        </w:rPr>
      </w:pPr>
      <w:hyperlink r:id="rId12" w:history="1">
        <w:r w:rsidR="00133E28" w:rsidRPr="00616A1D">
          <w:rPr>
            <w:rStyle w:val="Hyperlink"/>
          </w:rPr>
          <w:t>anjimagilbert05@gmail.com</w:t>
        </w:r>
        <w:r w:rsidR="00133E28" w:rsidRPr="00616A1D">
          <w:rPr>
            <w:rStyle w:val="Hyperlink"/>
            <w:rFonts w:ascii="Times New Roman" w:hAnsi="Times New Roman" w:cs="Times-Roman"/>
            <w:b/>
            <w:sz w:val="20"/>
            <w:szCs w:val="20"/>
          </w:rPr>
          <w:t>|</w:t>
        </w:r>
      </w:hyperlink>
      <w:r w:rsidR="00133E28">
        <w:rPr>
          <w:rFonts w:ascii="Times New Roman" w:hAnsi="Times New Roman" w:cs="Times-Roman"/>
          <w:color w:val="000000" w:themeColor="text1"/>
          <w:sz w:val="20"/>
          <w:szCs w:val="20"/>
        </w:rPr>
        <w:t xml:space="preserve"> +</w:t>
      </w:r>
      <w:r w:rsidR="00EB46D6">
        <w:rPr>
          <w:rFonts w:ascii="Times New Roman" w:hAnsi="Times New Roman" w:cs="Times-Roman"/>
          <w:color w:val="000000" w:themeColor="text1"/>
          <w:sz w:val="20"/>
          <w:szCs w:val="20"/>
        </w:rPr>
        <w:t>91</w:t>
      </w:r>
      <w:r w:rsidR="00133E28">
        <w:rPr>
          <w:rFonts w:ascii="Times New Roman" w:hAnsi="Times New Roman" w:cs="Times-Roman"/>
          <w:color w:val="000000" w:themeColor="text1"/>
          <w:sz w:val="20"/>
          <w:szCs w:val="20"/>
        </w:rPr>
        <w:t xml:space="preserve"> </w:t>
      </w:r>
      <w:r w:rsidR="00EB46D6">
        <w:rPr>
          <w:rFonts w:ascii="Times New Roman" w:hAnsi="Times New Roman" w:cs="Times-Roman"/>
          <w:color w:val="000000" w:themeColor="text1"/>
          <w:sz w:val="20"/>
          <w:szCs w:val="20"/>
        </w:rPr>
        <w:t>9</w:t>
      </w:r>
      <w:r w:rsidR="007F62BF">
        <w:rPr>
          <w:rFonts w:ascii="Times New Roman" w:hAnsi="Times New Roman" w:cs="Times-Roman"/>
          <w:color w:val="000000" w:themeColor="text1"/>
          <w:sz w:val="20"/>
          <w:szCs w:val="20"/>
        </w:rPr>
        <w:t>745812411,+91 94955758</w:t>
      </w:r>
      <w:r w:rsidR="00756A57">
        <w:rPr>
          <w:rFonts w:ascii="Times New Roman" w:hAnsi="Times New Roman" w:cs="Times-Roman"/>
          <w:color w:val="000000" w:themeColor="text1"/>
          <w:sz w:val="20"/>
          <w:szCs w:val="20"/>
        </w:rPr>
        <w:t>77</w:t>
      </w:r>
    </w:p>
    <w:p w14:paraId="3913F13D" w14:textId="5158D4E2" w:rsidR="002A5DB4" w:rsidRPr="00D722CA" w:rsidRDefault="00DC4993" w:rsidP="00D722CA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Times New Roman" w:hAnsi="Times New Roman" w:cs="Times-Roman"/>
          <w:sz w:val="20"/>
          <w:szCs w:val="20"/>
        </w:rPr>
      </w:pPr>
      <w:r>
        <w:rPr>
          <w:rStyle w:val="Hyperlink"/>
          <w:rFonts w:ascii="Times New Roman" w:hAnsi="Times New Roman" w:cs="Times-Roman"/>
          <w:color w:val="000000" w:themeColor="text1"/>
          <w:sz w:val="20"/>
          <w:szCs w:val="20"/>
          <w:u w:val="none"/>
        </w:rPr>
        <w:t>Raj Bhavan</w:t>
      </w:r>
      <w:r w:rsidR="007F7988">
        <w:rPr>
          <w:rStyle w:val="Hyperlink"/>
          <w:rFonts w:ascii="Times New Roman" w:hAnsi="Times New Roman" w:cs="Times-Roman"/>
          <w:color w:val="000000" w:themeColor="text1"/>
          <w:sz w:val="20"/>
          <w:szCs w:val="20"/>
          <w:u w:val="none"/>
        </w:rPr>
        <w:t>, Kovilvila, Karode PO, TVM, Kerala, India.</w:t>
      </w:r>
    </w:p>
    <w:p w14:paraId="763AB2C3" w14:textId="77777777" w:rsidR="00D15320" w:rsidRDefault="00D15320" w:rsidP="00CE60A3">
      <w:pPr>
        <w:tabs>
          <w:tab w:val="right" w:leader="underscore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-Roman"/>
          <w:color w:val="000000" w:themeColor="text1"/>
          <w:sz w:val="20"/>
          <w:szCs w:val="20"/>
        </w:rPr>
      </w:pPr>
    </w:p>
    <w:p w14:paraId="208ECDFA" w14:textId="04108016" w:rsidR="002A5DB4" w:rsidRDefault="002A5DB4" w:rsidP="00CE60A3">
      <w:pPr>
        <w:tabs>
          <w:tab w:val="right" w:leader="underscore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-Roman"/>
          <w:color w:val="000000" w:themeColor="text1"/>
          <w:sz w:val="20"/>
          <w:szCs w:val="20"/>
        </w:rPr>
      </w:pPr>
      <w:r w:rsidRPr="007F0D39">
        <w:rPr>
          <w:rFonts w:ascii="Times New Roman" w:hAnsi="Times New Roman" w:cs="Times-Roman"/>
          <w:color w:val="000000" w:themeColor="text1"/>
          <w:sz w:val="20"/>
          <w:szCs w:val="20"/>
        </w:rPr>
        <w:tab/>
      </w:r>
    </w:p>
    <w:p w14:paraId="2180A180" w14:textId="77777777" w:rsidR="002A5DB4" w:rsidRDefault="002A5DB4" w:rsidP="002A5DB4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-Bold"/>
          <w:b/>
          <w:bCs/>
          <w:caps/>
          <w:color w:val="000000" w:themeColor="text1"/>
          <w:sz w:val="20"/>
          <w:szCs w:val="20"/>
        </w:rPr>
      </w:pPr>
      <w:r w:rsidRPr="009E4B5B">
        <w:rPr>
          <w:rFonts w:ascii="Times New Roman" w:hAnsi="Times New Roman" w:cs="Times-Bold"/>
          <w:b/>
          <w:bCs/>
          <w:caps/>
          <w:color w:val="000000" w:themeColor="text1"/>
          <w:sz w:val="20"/>
          <w:szCs w:val="20"/>
        </w:rPr>
        <w:t>Experience</w:t>
      </w:r>
    </w:p>
    <w:p w14:paraId="1A559D07" w14:textId="4755F7E4" w:rsidR="00A0433E" w:rsidRPr="00BE4CC2" w:rsidRDefault="00F84928" w:rsidP="002A5DB4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-Bold"/>
          <w:caps/>
          <w:color w:val="000000" w:themeColor="text1"/>
          <w:sz w:val="16"/>
          <w:szCs w:val="16"/>
        </w:rPr>
      </w:pPr>
      <w:r w:rsidRPr="00A0433E">
        <w:rPr>
          <w:rFonts w:ascii="Times New Roman" w:hAnsi="Times New Roman" w:cs="Times-Bold"/>
          <w:b/>
          <w:bCs/>
          <w:caps/>
          <w:color w:val="000000" w:themeColor="text1"/>
          <w:sz w:val="16"/>
          <w:szCs w:val="16"/>
        </w:rPr>
        <w:t xml:space="preserve">MAGIC </w:t>
      </w:r>
      <w:r w:rsidR="00450DD4" w:rsidRPr="00A0433E">
        <w:rPr>
          <w:rFonts w:ascii="Times New Roman" w:hAnsi="Times New Roman" w:cs="Times-Bold"/>
          <w:b/>
          <w:bCs/>
          <w:caps/>
          <w:color w:val="000000" w:themeColor="text1"/>
          <w:sz w:val="16"/>
          <w:szCs w:val="16"/>
        </w:rPr>
        <w:t>ACADEMY(</w:t>
      </w:r>
      <w:r w:rsidR="00587D20">
        <w:rPr>
          <w:rStyle w:val="SubtitleChar"/>
          <w:b/>
          <w:bCs/>
          <w:sz w:val="16"/>
          <w:szCs w:val="16"/>
        </w:rPr>
        <w:t xml:space="preserve">Different </w:t>
      </w:r>
      <w:r w:rsidR="00AB6F09">
        <w:rPr>
          <w:rStyle w:val="SubtitleChar"/>
          <w:b/>
          <w:bCs/>
          <w:sz w:val="16"/>
          <w:szCs w:val="16"/>
        </w:rPr>
        <w:t>Art Centre</w:t>
      </w:r>
      <w:r w:rsidR="00450DD4" w:rsidRPr="00106C72">
        <w:rPr>
          <w:rStyle w:val="SubtitleChar"/>
          <w:b/>
          <w:bCs/>
          <w:sz w:val="16"/>
          <w:szCs w:val="16"/>
        </w:rPr>
        <w:t>)</w:t>
      </w:r>
      <w:r w:rsidR="001C6AE9" w:rsidRPr="00106C72">
        <w:rPr>
          <w:rStyle w:val="SubtitleChar"/>
          <w:b/>
          <w:bCs/>
          <w:sz w:val="16"/>
          <w:szCs w:val="16"/>
        </w:rPr>
        <w:t xml:space="preserve"> </w:t>
      </w:r>
      <w:r w:rsidR="001C6AE9" w:rsidRPr="00A0433E">
        <w:rPr>
          <w:rFonts w:ascii="Times New Roman" w:hAnsi="Times New Roman" w:cs="Times-Bold"/>
          <w:b/>
          <w:bCs/>
          <w:caps/>
          <w:color w:val="000000" w:themeColor="text1"/>
          <w:sz w:val="16"/>
          <w:szCs w:val="16"/>
        </w:rPr>
        <w:t xml:space="preserve"> </w:t>
      </w:r>
      <w:r w:rsidR="00DF40AF">
        <w:rPr>
          <w:rFonts w:ascii="Times New Roman" w:hAnsi="Times New Roman" w:cs="Times-Bold"/>
          <w:b/>
          <w:bCs/>
          <w:caps/>
          <w:color w:val="000000" w:themeColor="text1"/>
          <w:sz w:val="16"/>
          <w:szCs w:val="16"/>
        </w:rPr>
        <w:t xml:space="preserve">                                                                     </w:t>
      </w:r>
      <w:r w:rsidR="0098239F">
        <w:rPr>
          <w:rFonts w:ascii="Times New Roman" w:hAnsi="Times New Roman" w:cs="Times-Bold"/>
          <w:b/>
          <w:bCs/>
          <w:caps/>
          <w:color w:val="000000" w:themeColor="text1"/>
          <w:sz w:val="16"/>
          <w:szCs w:val="16"/>
        </w:rPr>
        <w:t xml:space="preserve">  </w:t>
      </w:r>
      <w:r w:rsidR="00587D20">
        <w:rPr>
          <w:rFonts w:ascii="Times New Roman" w:hAnsi="Times New Roman" w:cs="Times-Bold"/>
          <w:b/>
          <w:bCs/>
          <w:caps/>
          <w:color w:val="000000" w:themeColor="text1"/>
          <w:sz w:val="16"/>
          <w:szCs w:val="16"/>
        </w:rPr>
        <w:t xml:space="preserve">          </w:t>
      </w:r>
      <w:r w:rsidR="00DF40AF">
        <w:rPr>
          <w:rFonts w:ascii="Times New Roman" w:hAnsi="Times New Roman" w:cs="Times-Bold"/>
          <w:b/>
          <w:bCs/>
          <w:caps/>
          <w:color w:val="000000" w:themeColor="text1"/>
          <w:sz w:val="16"/>
          <w:szCs w:val="16"/>
        </w:rPr>
        <w:t xml:space="preserve">                   </w:t>
      </w:r>
      <w:r w:rsidR="0038607F">
        <w:rPr>
          <w:rFonts w:ascii="Times New Roman" w:hAnsi="Times New Roman" w:cs="Times-Bold"/>
          <w:b/>
          <w:bCs/>
          <w:caps/>
          <w:color w:val="000000" w:themeColor="text1"/>
          <w:sz w:val="16"/>
          <w:szCs w:val="16"/>
        </w:rPr>
        <w:t xml:space="preserve">                                </w:t>
      </w:r>
      <w:r w:rsidR="00DF40AF">
        <w:rPr>
          <w:rFonts w:ascii="Times New Roman" w:hAnsi="Times New Roman" w:cs="Times-Bold"/>
          <w:b/>
          <w:bCs/>
          <w:caps/>
          <w:color w:val="000000" w:themeColor="text1"/>
          <w:sz w:val="16"/>
          <w:szCs w:val="16"/>
        </w:rPr>
        <w:t xml:space="preserve">      </w:t>
      </w:r>
      <w:r w:rsidR="00447785">
        <w:rPr>
          <w:rFonts w:ascii="Times New Roman" w:hAnsi="Times New Roman" w:cs="Times-Bold"/>
          <w:b/>
          <w:bCs/>
          <w:caps/>
          <w:color w:val="000000" w:themeColor="text1"/>
          <w:sz w:val="16"/>
          <w:szCs w:val="16"/>
        </w:rPr>
        <w:t xml:space="preserve">  </w:t>
      </w:r>
      <w:r w:rsidR="00BE4CC2">
        <w:rPr>
          <w:rFonts w:ascii="Times New Roman" w:hAnsi="Times New Roman" w:cs="Times-Bold"/>
          <w:b/>
          <w:bCs/>
          <w:caps/>
          <w:color w:val="000000" w:themeColor="text1"/>
          <w:sz w:val="16"/>
          <w:szCs w:val="16"/>
        </w:rPr>
        <w:t xml:space="preserve"> </w:t>
      </w:r>
      <w:r w:rsidR="00BE4CC2">
        <w:rPr>
          <w:rFonts w:ascii="Times New Roman" w:hAnsi="Times New Roman" w:cs="Times-Bold"/>
          <w:caps/>
          <w:color w:val="000000" w:themeColor="text1"/>
          <w:sz w:val="16"/>
          <w:szCs w:val="16"/>
        </w:rPr>
        <w:t xml:space="preserve">Trivandrum, Kerala </w:t>
      </w:r>
    </w:p>
    <w:p w14:paraId="25A39776" w14:textId="349B4FFB" w:rsidR="002B38BC" w:rsidRDefault="00104DAB" w:rsidP="002A5DB4">
      <w:pPr>
        <w:autoSpaceDE w:val="0"/>
        <w:autoSpaceDN w:val="0"/>
        <w:adjustRightInd w:val="0"/>
        <w:spacing w:before="60" w:after="60" w:line="240" w:lineRule="auto"/>
        <w:rPr>
          <w:rStyle w:val="Emphasis"/>
          <w:b/>
          <w:bCs/>
          <w:sz w:val="18"/>
          <w:szCs w:val="18"/>
        </w:rPr>
      </w:pPr>
      <w:r w:rsidRPr="00B62EFC">
        <w:rPr>
          <w:rStyle w:val="Emphasis"/>
          <w:b/>
          <w:bCs/>
          <w:sz w:val="18"/>
          <w:szCs w:val="18"/>
        </w:rPr>
        <w:t xml:space="preserve">Speech language pathologist </w:t>
      </w:r>
      <w:r w:rsidR="001C6AE9" w:rsidRPr="00B62EFC">
        <w:rPr>
          <w:rStyle w:val="Emphasis"/>
          <w:b/>
          <w:bCs/>
          <w:sz w:val="18"/>
          <w:szCs w:val="18"/>
        </w:rPr>
        <w:t xml:space="preserve">                                                                               </w:t>
      </w:r>
      <w:r w:rsidR="0083193C" w:rsidRPr="00B62EFC">
        <w:rPr>
          <w:rStyle w:val="Emphasis"/>
          <w:b/>
          <w:bCs/>
          <w:sz w:val="18"/>
          <w:szCs w:val="18"/>
        </w:rPr>
        <w:t xml:space="preserve">           </w:t>
      </w:r>
      <w:r w:rsidR="001C6AE9" w:rsidRPr="00B62EFC">
        <w:rPr>
          <w:rStyle w:val="Emphasis"/>
          <w:b/>
          <w:bCs/>
          <w:sz w:val="18"/>
          <w:szCs w:val="18"/>
        </w:rPr>
        <w:t xml:space="preserve">  </w:t>
      </w:r>
      <w:r w:rsidR="00525C92" w:rsidRPr="00B62EFC">
        <w:rPr>
          <w:rStyle w:val="Emphasis"/>
          <w:b/>
          <w:bCs/>
          <w:sz w:val="18"/>
          <w:szCs w:val="18"/>
        </w:rPr>
        <w:t xml:space="preserve"> </w:t>
      </w:r>
      <w:r w:rsidR="000A1340" w:rsidRPr="00B62EFC">
        <w:rPr>
          <w:rStyle w:val="Emphasis"/>
          <w:b/>
          <w:bCs/>
          <w:sz w:val="18"/>
          <w:szCs w:val="18"/>
        </w:rPr>
        <w:t xml:space="preserve">                    </w:t>
      </w:r>
      <w:r w:rsidR="00294875" w:rsidRPr="00B62EFC">
        <w:rPr>
          <w:rStyle w:val="Emphasis"/>
          <w:b/>
          <w:bCs/>
          <w:sz w:val="18"/>
          <w:szCs w:val="18"/>
        </w:rPr>
        <w:t xml:space="preserve">     </w:t>
      </w:r>
      <w:r w:rsidR="001F68B7">
        <w:rPr>
          <w:rStyle w:val="Emphasis"/>
          <w:b/>
          <w:bCs/>
          <w:sz w:val="18"/>
          <w:szCs w:val="18"/>
        </w:rPr>
        <w:t xml:space="preserve">            </w:t>
      </w:r>
      <w:r w:rsidR="00587D20">
        <w:rPr>
          <w:rStyle w:val="Emphasis"/>
          <w:b/>
          <w:bCs/>
          <w:sz w:val="18"/>
          <w:szCs w:val="18"/>
        </w:rPr>
        <w:t xml:space="preserve"> </w:t>
      </w:r>
      <w:r w:rsidR="001F68B7">
        <w:rPr>
          <w:rStyle w:val="Emphasis"/>
          <w:b/>
          <w:bCs/>
          <w:sz w:val="18"/>
          <w:szCs w:val="18"/>
        </w:rPr>
        <w:t xml:space="preserve">  </w:t>
      </w:r>
      <w:r w:rsidR="0038607F">
        <w:rPr>
          <w:rStyle w:val="Emphasis"/>
          <w:b/>
          <w:bCs/>
          <w:sz w:val="18"/>
          <w:szCs w:val="18"/>
        </w:rPr>
        <w:t xml:space="preserve">                              </w:t>
      </w:r>
      <w:r w:rsidR="001F68B7">
        <w:rPr>
          <w:rStyle w:val="Emphasis"/>
          <w:b/>
          <w:bCs/>
          <w:sz w:val="18"/>
          <w:szCs w:val="18"/>
        </w:rPr>
        <w:t xml:space="preserve">  </w:t>
      </w:r>
      <w:r w:rsidR="00294875" w:rsidRPr="00B62EFC">
        <w:rPr>
          <w:rStyle w:val="Emphasis"/>
          <w:b/>
          <w:bCs/>
          <w:sz w:val="18"/>
          <w:szCs w:val="18"/>
        </w:rPr>
        <w:t xml:space="preserve">  </w:t>
      </w:r>
      <w:r w:rsidR="007F265A">
        <w:rPr>
          <w:rStyle w:val="Emphasis"/>
          <w:sz w:val="18"/>
          <w:szCs w:val="18"/>
        </w:rPr>
        <w:t>01/MAY/2023</w:t>
      </w:r>
      <w:r w:rsidR="001F68B7">
        <w:rPr>
          <w:rStyle w:val="Emphasis"/>
          <w:sz w:val="18"/>
          <w:szCs w:val="18"/>
        </w:rPr>
        <w:t>-</w:t>
      </w:r>
      <w:r w:rsidR="001F68B7">
        <w:rPr>
          <w:rStyle w:val="Emphasis"/>
          <w:b/>
          <w:bCs/>
          <w:sz w:val="18"/>
          <w:szCs w:val="18"/>
        </w:rPr>
        <w:t xml:space="preserve">PRESENT </w:t>
      </w:r>
    </w:p>
    <w:p w14:paraId="7A254AE1" w14:textId="77777777" w:rsidR="002B38BC" w:rsidRDefault="002B38BC" w:rsidP="002A5DB4">
      <w:pPr>
        <w:autoSpaceDE w:val="0"/>
        <w:autoSpaceDN w:val="0"/>
        <w:adjustRightInd w:val="0"/>
        <w:spacing w:before="60" w:after="60" w:line="240" w:lineRule="auto"/>
        <w:rPr>
          <w:rStyle w:val="Emphasis"/>
          <w:b/>
          <w:bCs/>
          <w:sz w:val="18"/>
          <w:szCs w:val="18"/>
        </w:rPr>
      </w:pPr>
    </w:p>
    <w:p w14:paraId="2FD93A3A" w14:textId="0FF66249" w:rsidR="00F84928" w:rsidRPr="00B62EFC" w:rsidRDefault="00294875" w:rsidP="002A5DB4">
      <w:pPr>
        <w:autoSpaceDE w:val="0"/>
        <w:autoSpaceDN w:val="0"/>
        <w:adjustRightInd w:val="0"/>
        <w:spacing w:before="60" w:after="60" w:line="240" w:lineRule="auto"/>
        <w:rPr>
          <w:rStyle w:val="Emphasis"/>
          <w:b/>
          <w:bCs/>
          <w:sz w:val="18"/>
          <w:szCs w:val="18"/>
        </w:rPr>
      </w:pPr>
      <w:r w:rsidRPr="00B62EFC">
        <w:rPr>
          <w:rStyle w:val="Emphasis"/>
          <w:b/>
          <w:bCs/>
          <w:sz w:val="18"/>
          <w:szCs w:val="18"/>
        </w:rPr>
        <w:t xml:space="preserve">                 </w:t>
      </w:r>
    </w:p>
    <w:p w14:paraId="5EC06F62" w14:textId="215CF238" w:rsidR="002A5DB4" w:rsidRPr="00373AC0" w:rsidRDefault="00E22563" w:rsidP="002A5DB4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-Bold"/>
          <w:caps/>
          <w:color w:val="000000" w:themeColor="text1"/>
          <w:sz w:val="16"/>
          <w:szCs w:val="16"/>
        </w:rPr>
      </w:pPr>
      <w:r>
        <w:rPr>
          <w:rFonts w:ascii="Times New Roman" w:hAnsi="Times New Roman" w:cs="Times-Bold"/>
          <w:b/>
          <w:bCs/>
          <w:caps/>
          <w:color w:val="000000" w:themeColor="text1"/>
          <w:sz w:val="18"/>
          <w:szCs w:val="18"/>
        </w:rPr>
        <w:t>BRC</w:t>
      </w:r>
      <w:r w:rsidR="005C1CB0">
        <w:rPr>
          <w:rFonts w:ascii="Times New Roman" w:hAnsi="Times New Roman" w:cs="Times-Bold"/>
          <w:b/>
          <w:bCs/>
          <w:caps/>
          <w:color w:val="000000" w:themeColor="text1"/>
          <w:sz w:val="18"/>
          <w:szCs w:val="18"/>
        </w:rPr>
        <w:t xml:space="preserve">                                 </w:t>
      </w:r>
      <w:r w:rsidR="00014B36">
        <w:rPr>
          <w:rFonts w:ascii="Times New Roman" w:hAnsi="Times New Roman" w:cs="Times-Bold"/>
          <w:b/>
          <w:bCs/>
          <w:caps/>
          <w:color w:val="000000" w:themeColor="text1"/>
          <w:sz w:val="18"/>
          <w:szCs w:val="18"/>
        </w:rPr>
        <w:t xml:space="preserve">  </w:t>
      </w:r>
      <w:r w:rsidR="00972164">
        <w:rPr>
          <w:rFonts w:ascii="Times New Roman" w:hAnsi="Times New Roman" w:cs="Times-Bold"/>
          <w:b/>
          <w:bCs/>
          <w:caps/>
          <w:color w:val="000000" w:themeColor="text1"/>
          <w:sz w:val="18"/>
          <w:szCs w:val="18"/>
        </w:rPr>
        <w:t xml:space="preserve">                              </w:t>
      </w:r>
      <w:r w:rsidR="00A161FC">
        <w:rPr>
          <w:rFonts w:ascii="Times New Roman" w:hAnsi="Times New Roman" w:cs="Times-Bold"/>
          <w:b/>
          <w:bCs/>
          <w:caps/>
          <w:color w:val="000000" w:themeColor="text1"/>
          <w:sz w:val="18"/>
          <w:szCs w:val="18"/>
        </w:rPr>
        <w:t xml:space="preserve">                                                  </w:t>
      </w:r>
      <w:r w:rsidR="001F78CA">
        <w:rPr>
          <w:rFonts w:ascii="Times New Roman" w:hAnsi="Times New Roman" w:cs="Times-Bold"/>
          <w:b/>
          <w:bCs/>
          <w:caps/>
          <w:color w:val="000000" w:themeColor="text1"/>
          <w:sz w:val="18"/>
          <w:szCs w:val="18"/>
        </w:rPr>
        <w:t xml:space="preserve">         </w:t>
      </w:r>
      <w:r w:rsidR="00447785">
        <w:rPr>
          <w:rFonts w:ascii="Times New Roman" w:hAnsi="Times New Roman" w:cs="Times-Bold"/>
          <w:b/>
          <w:bCs/>
          <w:caps/>
          <w:color w:val="000000" w:themeColor="text1"/>
          <w:sz w:val="18"/>
          <w:szCs w:val="18"/>
        </w:rPr>
        <w:t xml:space="preserve">         </w:t>
      </w:r>
      <w:r w:rsidR="001F78CA">
        <w:rPr>
          <w:rFonts w:ascii="Times New Roman" w:hAnsi="Times New Roman" w:cs="Times-Bold"/>
          <w:b/>
          <w:bCs/>
          <w:caps/>
          <w:color w:val="000000" w:themeColor="text1"/>
          <w:sz w:val="18"/>
          <w:szCs w:val="18"/>
        </w:rPr>
        <w:t xml:space="preserve">  </w:t>
      </w:r>
      <w:r w:rsidR="00014B36">
        <w:rPr>
          <w:rFonts w:ascii="Times New Roman" w:hAnsi="Times New Roman" w:cs="Times-Bold"/>
          <w:b/>
          <w:bCs/>
          <w:caps/>
          <w:color w:val="000000" w:themeColor="text1"/>
          <w:sz w:val="18"/>
          <w:szCs w:val="18"/>
        </w:rPr>
        <w:t xml:space="preserve">  </w:t>
      </w:r>
      <w:r w:rsidR="00C86C5E">
        <w:rPr>
          <w:rFonts w:ascii="Times New Roman" w:hAnsi="Times New Roman" w:cs="Times-Bold"/>
          <w:b/>
          <w:bCs/>
          <w:caps/>
          <w:color w:val="000000" w:themeColor="text1"/>
          <w:sz w:val="18"/>
          <w:szCs w:val="18"/>
        </w:rPr>
        <w:t xml:space="preserve">       </w:t>
      </w:r>
      <w:r w:rsidR="00A607DC">
        <w:rPr>
          <w:rFonts w:ascii="Times New Roman" w:hAnsi="Times New Roman" w:cs="Times-Bold"/>
          <w:b/>
          <w:bCs/>
          <w:caps/>
          <w:color w:val="000000" w:themeColor="text1"/>
          <w:sz w:val="18"/>
          <w:szCs w:val="18"/>
        </w:rPr>
        <w:t xml:space="preserve">                                 </w:t>
      </w:r>
      <w:r w:rsidR="00525C92">
        <w:rPr>
          <w:rFonts w:ascii="Times New Roman" w:hAnsi="Times New Roman" w:cs="Times-Bold"/>
          <w:b/>
          <w:bCs/>
          <w:caps/>
          <w:color w:val="000000" w:themeColor="text1"/>
          <w:sz w:val="18"/>
          <w:szCs w:val="18"/>
        </w:rPr>
        <w:t xml:space="preserve"> </w:t>
      </w:r>
      <w:r w:rsidR="0038607F">
        <w:rPr>
          <w:rFonts w:ascii="Times New Roman" w:hAnsi="Times New Roman" w:cs="Times-Bold"/>
          <w:b/>
          <w:bCs/>
          <w:caps/>
          <w:color w:val="000000" w:themeColor="text1"/>
          <w:sz w:val="18"/>
          <w:szCs w:val="18"/>
        </w:rPr>
        <w:t xml:space="preserve"> </w:t>
      </w:r>
      <w:r w:rsidR="006E0FEE">
        <w:rPr>
          <w:rFonts w:ascii="Times New Roman" w:hAnsi="Times New Roman" w:cs="Times-Bold"/>
          <w:caps/>
          <w:color w:val="000000" w:themeColor="text1"/>
          <w:sz w:val="18"/>
          <w:szCs w:val="18"/>
        </w:rPr>
        <w:t>Neyyattinkara,</w:t>
      </w:r>
      <w:r w:rsidR="00373AC0">
        <w:rPr>
          <w:rFonts w:ascii="Times New Roman" w:hAnsi="Times New Roman" w:cs="Times-Bold"/>
          <w:caps/>
          <w:color w:val="000000" w:themeColor="text1"/>
          <w:sz w:val="18"/>
          <w:szCs w:val="18"/>
        </w:rPr>
        <w:t xml:space="preserve">Kerala </w:t>
      </w:r>
    </w:p>
    <w:p w14:paraId="7830A294" w14:textId="0DD528BB" w:rsidR="00A47386" w:rsidRDefault="00A171F4" w:rsidP="002A5DB4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-Bold"/>
          <w:b/>
          <w:bCs/>
          <w:i/>
          <w:iCs/>
          <w:caps/>
          <w:color w:val="000000" w:themeColor="text1"/>
          <w:sz w:val="18"/>
          <w:szCs w:val="18"/>
        </w:rPr>
      </w:pPr>
      <w:r w:rsidRPr="003F4E22">
        <w:rPr>
          <w:rStyle w:val="SubtleEmphasis"/>
          <w:b/>
          <w:bCs/>
          <w:sz w:val="18"/>
          <w:szCs w:val="18"/>
        </w:rPr>
        <w:t>Speech language pathologist</w:t>
      </w:r>
      <w:r w:rsidRPr="003F4E22">
        <w:rPr>
          <w:rStyle w:val="SubtleEmphasis"/>
          <w:sz w:val="18"/>
          <w:szCs w:val="18"/>
        </w:rPr>
        <w:t xml:space="preserve"> </w:t>
      </w:r>
      <w:r w:rsidR="004F1652" w:rsidRPr="003F4E22">
        <w:rPr>
          <w:rStyle w:val="SubtleEmphasis"/>
          <w:sz w:val="18"/>
          <w:szCs w:val="18"/>
        </w:rPr>
        <w:t xml:space="preserve"> </w:t>
      </w:r>
      <w:r w:rsidR="004F1652" w:rsidRPr="001C52CA">
        <w:rPr>
          <w:rStyle w:val="SubtleEmphasis"/>
        </w:rPr>
        <w:t xml:space="preserve"> </w:t>
      </w:r>
      <w:r w:rsidR="004F1652">
        <w:rPr>
          <w:rFonts w:ascii="Times New Roman" w:hAnsi="Times New Roman" w:cs="Times-Bold"/>
          <w:b/>
          <w:bCs/>
          <w:i/>
          <w:iCs/>
          <w:caps/>
          <w:color w:val="000000" w:themeColor="text1"/>
          <w:sz w:val="18"/>
          <w:szCs w:val="18"/>
        </w:rPr>
        <w:t xml:space="preserve">                                                          </w:t>
      </w:r>
      <w:r w:rsidR="006267EF">
        <w:rPr>
          <w:rFonts w:ascii="Times New Roman" w:hAnsi="Times New Roman" w:cs="Times-Bold"/>
          <w:b/>
          <w:bCs/>
          <w:i/>
          <w:iCs/>
          <w:caps/>
          <w:color w:val="000000" w:themeColor="text1"/>
          <w:sz w:val="18"/>
          <w:szCs w:val="18"/>
        </w:rPr>
        <w:t xml:space="preserve"> </w:t>
      </w:r>
      <w:r w:rsidR="0002214B">
        <w:rPr>
          <w:rFonts w:ascii="Times New Roman" w:hAnsi="Times New Roman" w:cs="Times-Bold"/>
          <w:b/>
          <w:bCs/>
          <w:i/>
          <w:iCs/>
          <w:caps/>
          <w:color w:val="000000" w:themeColor="text1"/>
          <w:sz w:val="18"/>
          <w:szCs w:val="18"/>
        </w:rPr>
        <w:t xml:space="preserve"> </w:t>
      </w:r>
      <w:r w:rsidR="00593B97">
        <w:rPr>
          <w:rFonts w:ascii="Times New Roman" w:hAnsi="Times New Roman" w:cs="Times-Bold"/>
          <w:b/>
          <w:bCs/>
          <w:i/>
          <w:iCs/>
          <w:caps/>
          <w:color w:val="000000" w:themeColor="text1"/>
          <w:sz w:val="18"/>
          <w:szCs w:val="18"/>
        </w:rPr>
        <w:t xml:space="preserve">  </w:t>
      </w:r>
      <w:r w:rsidR="00525C92">
        <w:rPr>
          <w:rFonts w:ascii="Times New Roman" w:hAnsi="Times New Roman" w:cs="Times-Bold"/>
          <w:b/>
          <w:bCs/>
          <w:i/>
          <w:iCs/>
          <w:caps/>
          <w:color w:val="000000" w:themeColor="text1"/>
          <w:sz w:val="18"/>
          <w:szCs w:val="18"/>
        </w:rPr>
        <w:t xml:space="preserve"> </w:t>
      </w:r>
      <w:r w:rsidR="00991469">
        <w:rPr>
          <w:rFonts w:ascii="Times New Roman" w:hAnsi="Times New Roman" w:cs="Times-Bold"/>
          <w:b/>
          <w:bCs/>
          <w:i/>
          <w:iCs/>
          <w:caps/>
          <w:color w:val="000000" w:themeColor="text1"/>
          <w:sz w:val="18"/>
          <w:szCs w:val="18"/>
        </w:rPr>
        <w:t xml:space="preserve">    </w:t>
      </w:r>
      <w:r w:rsidR="00525C92">
        <w:rPr>
          <w:rFonts w:ascii="Times New Roman" w:hAnsi="Times New Roman" w:cs="Times-Bold"/>
          <w:b/>
          <w:bCs/>
          <w:i/>
          <w:iCs/>
          <w:caps/>
          <w:color w:val="000000" w:themeColor="text1"/>
          <w:sz w:val="18"/>
          <w:szCs w:val="18"/>
        </w:rPr>
        <w:t xml:space="preserve">  </w:t>
      </w:r>
      <w:r w:rsidR="0002214B">
        <w:rPr>
          <w:rFonts w:ascii="Times New Roman" w:hAnsi="Times New Roman" w:cs="Times-Bold"/>
          <w:b/>
          <w:bCs/>
          <w:i/>
          <w:iCs/>
          <w:caps/>
          <w:color w:val="000000" w:themeColor="text1"/>
          <w:sz w:val="18"/>
          <w:szCs w:val="18"/>
        </w:rPr>
        <w:t xml:space="preserve"> </w:t>
      </w:r>
      <w:r w:rsidR="00215A19">
        <w:rPr>
          <w:rFonts w:ascii="Times New Roman" w:hAnsi="Times New Roman" w:cs="Times-Bold"/>
          <w:b/>
          <w:bCs/>
          <w:i/>
          <w:iCs/>
          <w:caps/>
          <w:color w:val="000000" w:themeColor="text1"/>
          <w:sz w:val="18"/>
          <w:szCs w:val="18"/>
        </w:rPr>
        <w:t xml:space="preserve"> </w:t>
      </w:r>
      <w:r w:rsidR="001F68B7">
        <w:rPr>
          <w:rFonts w:ascii="Times New Roman" w:hAnsi="Times New Roman" w:cs="Times-Bold"/>
          <w:b/>
          <w:bCs/>
          <w:i/>
          <w:iCs/>
          <w:caps/>
          <w:color w:val="000000" w:themeColor="text1"/>
          <w:sz w:val="18"/>
          <w:szCs w:val="18"/>
        </w:rPr>
        <w:t xml:space="preserve">            </w:t>
      </w:r>
      <w:r w:rsidR="004F1652">
        <w:rPr>
          <w:rFonts w:ascii="Times New Roman" w:hAnsi="Times New Roman" w:cs="Times-Bold"/>
          <w:b/>
          <w:bCs/>
          <w:i/>
          <w:iCs/>
          <w:caps/>
          <w:color w:val="000000" w:themeColor="text1"/>
          <w:sz w:val="18"/>
          <w:szCs w:val="18"/>
        </w:rPr>
        <w:t xml:space="preserve"> </w:t>
      </w:r>
      <w:r w:rsidR="00C67E7E">
        <w:rPr>
          <w:rFonts w:ascii="Times New Roman" w:hAnsi="Times New Roman" w:cs="Times-Bold"/>
          <w:b/>
          <w:bCs/>
          <w:i/>
          <w:iCs/>
          <w:caps/>
          <w:color w:val="000000" w:themeColor="text1"/>
          <w:sz w:val="18"/>
          <w:szCs w:val="18"/>
        </w:rPr>
        <w:t xml:space="preserve">        </w:t>
      </w:r>
      <w:r w:rsidR="00E31201">
        <w:rPr>
          <w:rFonts w:ascii="Times New Roman" w:hAnsi="Times New Roman" w:cs="Times-Bold"/>
          <w:b/>
          <w:bCs/>
          <w:i/>
          <w:iCs/>
          <w:caps/>
          <w:color w:val="000000" w:themeColor="text1"/>
          <w:sz w:val="18"/>
          <w:szCs w:val="18"/>
        </w:rPr>
        <w:t xml:space="preserve">    </w:t>
      </w:r>
      <w:r w:rsidR="00A607DC">
        <w:rPr>
          <w:rFonts w:ascii="Times New Roman" w:hAnsi="Times New Roman" w:cs="Times-Bold"/>
          <w:b/>
          <w:bCs/>
          <w:i/>
          <w:iCs/>
          <w:caps/>
          <w:color w:val="000000" w:themeColor="text1"/>
          <w:sz w:val="18"/>
          <w:szCs w:val="18"/>
        </w:rPr>
        <w:t xml:space="preserve">                                 </w:t>
      </w:r>
      <w:r w:rsidR="00E31201">
        <w:rPr>
          <w:rFonts w:ascii="Times New Roman" w:hAnsi="Times New Roman" w:cs="Times-Bold"/>
          <w:b/>
          <w:bCs/>
          <w:i/>
          <w:iCs/>
          <w:caps/>
          <w:color w:val="000000" w:themeColor="text1"/>
          <w:sz w:val="18"/>
          <w:szCs w:val="18"/>
        </w:rPr>
        <w:t xml:space="preserve">    </w:t>
      </w:r>
      <w:r w:rsidR="00FA4507">
        <w:rPr>
          <w:rFonts w:ascii="Times New Roman" w:hAnsi="Times New Roman" w:cs="Times-Bold"/>
          <w:b/>
          <w:bCs/>
          <w:i/>
          <w:iCs/>
          <w:caps/>
          <w:color w:val="000000" w:themeColor="text1"/>
          <w:sz w:val="18"/>
          <w:szCs w:val="18"/>
        </w:rPr>
        <w:t>01/</w:t>
      </w:r>
      <w:r w:rsidR="00215A19">
        <w:rPr>
          <w:rFonts w:ascii="Times New Roman" w:hAnsi="Times New Roman" w:cs="Times-Bold"/>
          <w:i/>
          <w:iCs/>
          <w:caps/>
          <w:color w:val="000000" w:themeColor="text1"/>
          <w:sz w:val="18"/>
          <w:szCs w:val="18"/>
        </w:rPr>
        <w:t>march/</w:t>
      </w:r>
      <w:r w:rsidR="00FA4507" w:rsidRPr="00593B97">
        <w:rPr>
          <w:rFonts w:ascii="Times New Roman" w:hAnsi="Times New Roman" w:cs="Times-Bold"/>
          <w:i/>
          <w:iCs/>
          <w:caps/>
          <w:color w:val="000000" w:themeColor="text1"/>
          <w:sz w:val="18"/>
          <w:szCs w:val="18"/>
        </w:rPr>
        <w:t>202</w:t>
      </w:r>
      <w:r w:rsidR="00215A19">
        <w:rPr>
          <w:rFonts w:ascii="Times New Roman" w:hAnsi="Times New Roman" w:cs="Times-Bold"/>
          <w:i/>
          <w:iCs/>
          <w:caps/>
          <w:color w:val="000000" w:themeColor="text1"/>
          <w:sz w:val="18"/>
          <w:szCs w:val="18"/>
        </w:rPr>
        <w:t>3</w:t>
      </w:r>
      <w:r w:rsidR="00DA5D8B">
        <w:rPr>
          <w:rFonts w:ascii="Times New Roman" w:hAnsi="Times New Roman" w:cs="Times-Bold"/>
          <w:b/>
          <w:bCs/>
          <w:i/>
          <w:iCs/>
          <w:caps/>
          <w:color w:val="000000" w:themeColor="text1"/>
          <w:sz w:val="18"/>
          <w:szCs w:val="18"/>
        </w:rPr>
        <w:t xml:space="preserve">- </w:t>
      </w:r>
      <w:r w:rsidR="00F4060F">
        <w:rPr>
          <w:rFonts w:ascii="Times New Roman" w:hAnsi="Times New Roman" w:cs="Times-Bold"/>
          <w:b/>
          <w:bCs/>
          <w:i/>
          <w:iCs/>
          <w:caps/>
          <w:color w:val="000000" w:themeColor="text1"/>
          <w:sz w:val="18"/>
          <w:szCs w:val="18"/>
        </w:rPr>
        <w:t>3</w:t>
      </w:r>
      <w:r w:rsidR="00AC09A6">
        <w:rPr>
          <w:rFonts w:ascii="Times New Roman" w:hAnsi="Times New Roman" w:cs="Times-Bold"/>
          <w:b/>
          <w:bCs/>
          <w:i/>
          <w:iCs/>
          <w:caps/>
          <w:color w:val="000000" w:themeColor="text1"/>
          <w:sz w:val="18"/>
          <w:szCs w:val="18"/>
        </w:rPr>
        <w:t>0/</w:t>
      </w:r>
      <w:r w:rsidR="00AC09A6" w:rsidRPr="00525C92">
        <w:rPr>
          <w:rFonts w:ascii="Times New Roman" w:hAnsi="Times New Roman" w:cs="Times-Bold"/>
          <w:i/>
          <w:iCs/>
          <w:caps/>
          <w:color w:val="000000" w:themeColor="text1"/>
          <w:sz w:val="18"/>
          <w:szCs w:val="18"/>
        </w:rPr>
        <w:t>April</w:t>
      </w:r>
      <w:r w:rsidR="00AC09A6">
        <w:rPr>
          <w:rFonts w:ascii="Times New Roman" w:hAnsi="Times New Roman" w:cs="Times-Bold"/>
          <w:b/>
          <w:bCs/>
          <w:i/>
          <w:iCs/>
          <w:caps/>
          <w:color w:val="000000" w:themeColor="text1"/>
          <w:sz w:val="18"/>
          <w:szCs w:val="18"/>
        </w:rPr>
        <w:t>/202</w:t>
      </w:r>
      <w:r w:rsidR="00E31201">
        <w:rPr>
          <w:rFonts w:ascii="Times New Roman" w:hAnsi="Times New Roman" w:cs="Times-Bold"/>
          <w:b/>
          <w:bCs/>
          <w:i/>
          <w:iCs/>
          <w:caps/>
          <w:color w:val="000000" w:themeColor="text1"/>
          <w:sz w:val="18"/>
          <w:szCs w:val="18"/>
        </w:rPr>
        <w:t xml:space="preserve">3                                         </w:t>
      </w:r>
    </w:p>
    <w:p w14:paraId="14674684" w14:textId="6A8426A2" w:rsidR="00C93188" w:rsidRPr="00A96FFB" w:rsidRDefault="00D5314F" w:rsidP="002A5DB4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-Bold"/>
          <w:i/>
          <w:iCs/>
          <w:caps/>
          <w:color w:val="000000" w:themeColor="text1"/>
          <w:sz w:val="18"/>
          <w:szCs w:val="18"/>
        </w:rPr>
      </w:pPr>
      <w:r>
        <w:rPr>
          <w:rFonts w:ascii="Times New Roman" w:hAnsi="Times New Roman" w:cs="Times-Bold"/>
          <w:i/>
          <w:iCs/>
          <w:caps/>
          <w:color w:val="000000" w:themeColor="text1"/>
          <w:sz w:val="18"/>
          <w:szCs w:val="18"/>
        </w:rPr>
        <w:t xml:space="preserve">                                                                             </w:t>
      </w:r>
      <w:r w:rsidR="00986C46">
        <w:rPr>
          <w:rFonts w:ascii="Times New Roman" w:hAnsi="Times New Roman" w:cs="Times-Bold"/>
          <w:i/>
          <w:iCs/>
          <w:cap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</w:t>
      </w:r>
    </w:p>
    <w:p w14:paraId="177DF22C" w14:textId="00DE6060" w:rsidR="002A5DB4" w:rsidRPr="000E77F9" w:rsidRDefault="00EE1D06" w:rsidP="002A5DB4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-Bold"/>
          <w:color w:val="000000" w:themeColor="text1"/>
          <w:sz w:val="20"/>
          <w:szCs w:val="20"/>
        </w:rPr>
      </w:pPr>
      <w:r>
        <w:rPr>
          <w:rFonts w:ascii="Times New Roman" w:hAnsi="Times New Roman" w:cs="Times-Bold"/>
          <w:b/>
          <w:bCs/>
          <w:color w:val="000000" w:themeColor="text1"/>
          <w:sz w:val="20"/>
          <w:szCs w:val="20"/>
        </w:rPr>
        <w:t>Regain Speech and Hearing Solutions</w:t>
      </w:r>
      <w:r w:rsidR="00EF0D2F">
        <w:rPr>
          <w:rFonts w:ascii="Times New Roman" w:hAnsi="Times New Roman" w:cs="Times-Bold"/>
          <w:b/>
          <w:bCs/>
          <w:color w:val="000000" w:themeColor="text1"/>
          <w:sz w:val="20"/>
          <w:szCs w:val="20"/>
        </w:rPr>
        <w:t>(</w:t>
      </w:r>
      <w:r w:rsidR="0002214B">
        <w:rPr>
          <w:rFonts w:ascii="Times New Roman" w:hAnsi="Times New Roman" w:cs="Times-Bold"/>
          <w:b/>
          <w:bCs/>
          <w:color w:val="000000" w:themeColor="text1"/>
          <w:sz w:val="20"/>
          <w:szCs w:val="20"/>
        </w:rPr>
        <w:t>Senior Post)</w:t>
      </w:r>
      <w:r w:rsidR="002A5DB4">
        <w:rPr>
          <w:rFonts w:ascii="Times New Roman" w:hAnsi="Times New Roman" w:cs="Times-Bold"/>
          <w:b/>
          <w:bCs/>
          <w:color w:val="000000" w:themeColor="text1"/>
          <w:sz w:val="20"/>
          <w:szCs w:val="20"/>
        </w:rPr>
        <w:tab/>
      </w:r>
      <w:r w:rsidR="004555BD">
        <w:rPr>
          <w:rFonts w:ascii="Times New Roman" w:hAnsi="Times New Roman" w:cs="Times-Bold"/>
          <w:color w:val="000000" w:themeColor="text1"/>
          <w:sz w:val="20"/>
          <w:szCs w:val="20"/>
        </w:rPr>
        <w:t>Kochin</w:t>
      </w:r>
      <w:r w:rsidR="002A5DB4" w:rsidRPr="000E77F9">
        <w:rPr>
          <w:rFonts w:ascii="Times New Roman" w:hAnsi="Times New Roman" w:cs="Times-Bold"/>
          <w:color w:val="000000" w:themeColor="text1"/>
          <w:sz w:val="20"/>
          <w:szCs w:val="20"/>
        </w:rPr>
        <w:t xml:space="preserve">, </w:t>
      </w:r>
      <w:r w:rsidR="004555BD">
        <w:rPr>
          <w:rFonts w:ascii="Times New Roman" w:hAnsi="Times New Roman" w:cs="Times-Bold"/>
          <w:color w:val="000000" w:themeColor="text1"/>
          <w:sz w:val="20"/>
          <w:szCs w:val="20"/>
        </w:rPr>
        <w:t>Kerala</w:t>
      </w:r>
    </w:p>
    <w:p w14:paraId="55C04738" w14:textId="4CB69BCA" w:rsidR="002A5DB4" w:rsidRPr="00B222D0" w:rsidRDefault="00973F6F" w:rsidP="00842087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-Bold"/>
          <w:b/>
          <w:bCs/>
          <w:i/>
          <w:iCs/>
          <w:color w:val="000000" w:themeColor="text1"/>
          <w:sz w:val="20"/>
          <w:szCs w:val="20"/>
        </w:rPr>
      </w:pPr>
      <w:r>
        <w:rPr>
          <w:rFonts w:ascii="Times New Roman" w:hAnsi="Times New Roman" w:cs="Times-Bold"/>
          <w:b/>
          <w:bCs/>
          <w:i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</w:t>
      </w:r>
      <w:r w:rsidR="00F755E3">
        <w:rPr>
          <w:rFonts w:ascii="Times New Roman" w:hAnsi="Times New Roman" w:cs="Times-Bold"/>
          <w:b/>
          <w:bCs/>
          <w:i/>
          <w:iCs/>
          <w:color w:val="000000" w:themeColor="text1"/>
          <w:sz w:val="20"/>
          <w:szCs w:val="20"/>
        </w:rPr>
        <w:t xml:space="preserve">                            </w:t>
      </w:r>
      <w:r w:rsidR="00A161FC">
        <w:rPr>
          <w:rFonts w:ascii="Times New Roman" w:hAnsi="Times New Roman" w:cs="Times-Bold"/>
          <w:b/>
          <w:bCs/>
          <w:i/>
          <w:iCs/>
          <w:color w:val="000000" w:themeColor="text1"/>
          <w:sz w:val="20"/>
          <w:szCs w:val="20"/>
        </w:rPr>
        <w:t xml:space="preserve">  </w:t>
      </w:r>
      <w:r w:rsidR="00FB61B9">
        <w:rPr>
          <w:rFonts w:ascii="Times New Roman" w:hAnsi="Times New Roman" w:cs="Times-Bold"/>
          <w:b/>
          <w:bCs/>
          <w:i/>
          <w:iCs/>
          <w:color w:val="000000" w:themeColor="text1"/>
          <w:sz w:val="20"/>
          <w:szCs w:val="20"/>
        </w:rPr>
        <w:t xml:space="preserve">      </w:t>
      </w:r>
      <w:r w:rsidR="00A607DC">
        <w:rPr>
          <w:rFonts w:ascii="Times New Roman" w:hAnsi="Times New Roman" w:cs="Times-Bold"/>
          <w:b/>
          <w:bCs/>
          <w:i/>
          <w:iCs/>
          <w:color w:val="000000" w:themeColor="text1"/>
          <w:sz w:val="20"/>
          <w:szCs w:val="20"/>
        </w:rPr>
        <w:t xml:space="preserve">                        </w:t>
      </w:r>
      <w:r w:rsidR="00FB61B9">
        <w:rPr>
          <w:rFonts w:ascii="Times New Roman" w:hAnsi="Times New Roman" w:cs="Times-Bold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B6412D">
        <w:rPr>
          <w:rFonts w:ascii="Times New Roman" w:hAnsi="Times New Roman" w:cs="Times-Bold"/>
          <w:b/>
          <w:bCs/>
          <w:i/>
          <w:iCs/>
          <w:color w:val="000000" w:themeColor="text1"/>
          <w:sz w:val="20"/>
          <w:szCs w:val="20"/>
        </w:rPr>
        <w:t xml:space="preserve">  </w:t>
      </w:r>
      <w:r w:rsidR="00A161FC">
        <w:rPr>
          <w:rFonts w:ascii="Times New Roman" w:hAnsi="Times New Roman" w:cs="Times-Bold"/>
          <w:b/>
          <w:bCs/>
          <w:i/>
          <w:iCs/>
          <w:color w:val="000000" w:themeColor="text1"/>
          <w:sz w:val="20"/>
          <w:szCs w:val="20"/>
        </w:rPr>
        <w:t xml:space="preserve">  </w:t>
      </w:r>
      <w:r w:rsidR="003C64C0">
        <w:rPr>
          <w:rFonts w:ascii="Times New Roman" w:hAnsi="Times New Roman" w:cs="Times-Bold"/>
          <w:b/>
          <w:bCs/>
          <w:i/>
          <w:iCs/>
          <w:color w:val="000000" w:themeColor="text1"/>
          <w:sz w:val="20"/>
          <w:szCs w:val="20"/>
        </w:rPr>
        <w:t>1</w:t>
      </w:r>
      <w:r w:rsidR="006F0B3E">
        <w:rPr>
          <w:rFonts w:ascii="Times New Roman" w:hAnsi="Times New Roman" w:cs="Times-Bold"/>
          <w:b/>
          <w:bCs/>
          <w:i/>
          <w:iCs/>
          <w:color w:val="000000" w:themeColor="text1"/>
          <w:sz w:val="20"/>
          <w:szCs w:val="20"/>
        </w:rPr>
        <w:t>7</w:t>
      </w:r>
      <w:r w:rsidR="003C64C0">
        <w:rPr>
          <w:rFonts w:ascii="Times New Roman" w:hAnsi="Times New Roman" w:cs="Times-Bold"/>
          <w:b/>
          <w:bCs/>
          <w:i/>
          <w:iCs/>
          <w:color w:val="000000" w:themeColor="text1"/>
          <w:sz w:val="20"/>
          <w:szCs w:val="20"/>
        </w:rPr>
        <w:t>/</w:t>
      </w:r>
      <w:r w:rsidR="004555BD">
        <w:rPr>
          <w:rFonts w:ascii="Times New Roman" w:hAnsi="Times New Roman" w:cs="Times-Bold"/>
          <w:color w:val="000000" w:themeColor="text1"/>
          <w:sz w:val="20"/>
          <w:szCs w:val="20"/>
        </w:rPr>
        <w:t>August</w:t>
      </w:r>
      <w:r w:rsidR="00BE11BA">
        <w:rPr>
          <w:rFonts w:ascii="Times New Roman" w:hAnsi="Times New Roman" w:cs="Times-Bold"/>
          <w:color w:val="000000" w:themeColor="text1"/>
          <w:sz w:val="20"/>
          <w:szCs w:val="20"/>
        </w:rPr>
        <w:t>/</w:t>
      </w:r>
      <w:r w:rsidR="002A5DB4" w:rsidRPr="00281B37">
        <w:rPr>
          <w:rFonts w:ascii="Times New Roman" w:hAnsi="Times New Roman" w:cs="Times-Bold"/>
          <w:color w:val="000000" w:themeColor="text1"/>
          <w:sz w:val="20"/>
          <w:szCs w:val="20"/>
        </w:rPr>
        <w:t xml:space="preserve">2020 </w:t>
      </w:r>
      <w:r w:rsidR="002A5DB4">
        <w:rPr>
          <w:rFonts w:ascii="Times New Roman" w:hAnsi="Times New Roman" w:cs="Times-Bold"/>
          <w:color w:val="000000" w:themeColor="text1"/>
          <w:sz w:val="20"/>
          <w:szCs w:val="20"/>
        </w:rPr>
        <w:t>–</w:t>
      </w:r>
      <w:r w:rsidR="006F0B3E">
        <w:rPr>
          <w:rFonts w:ascii="Times New Roman" w:hAnsi="Times New Roman" w:cs="Times-Bold"/>
          <w:color w:val="000000" w:themeColor="text1"/>
          <w:sz w:val="20"/>
          <w:szCs w:val="20"/>
        </w:rPr>
        <w:t>3</w:t>
      </w:r>
      <w:r w:rsidR="001D558E">
        <w:rPr>
          <w:rFonts w:ascii="Times New Roman" w:hAnsi="Times New Roman" w:cs="Times-Bold"/>
          <w:color w:val="000000" w:themeColor="text1"/>
          <w:sz w:val="20"/>
          <w:szCs w:val="20"/>
        </w:rPr>
        <w:t>0/August/2022</w:t>
      </w:r>
    </w:p>
    <w:p w14:paraId="35A6E81E" w14:textId="5006C170" w:rsidR="00725F1A" w:rsidRPr="00CE60A3" w:rsidRDefault="00725F1A" w:rsidP="00842087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-Roman"/>
          <w:color w:val="000000" w:themeColor="text1"/>
          <w:sz w:val="20"/>
          <w:szCs w:val="20"/>
        </w:rPr>
      </w:pPr>
      <w:r>
        <w:rPr>
          <w:rFonts w:ascii="Times New Roman" w:hAnsi="Times New Roman" w:cs="Times-Bold"/>
          <w:b/>
          <w:bCs/>
          <w:i/>
          <w:color w:val="000000" w:themeColor="text1"/>
          <w:sz w:val="20"/>
          <w:szCs w:val="20"/>
        </w:rPr>
        <w:t>Speech language pathologist</w:t>
      </w:r>
      <w:r w:rsidRPr="007F0D39">
        <w:rPr>
          <w:rFonts w:ascii="Times New Roman" w:hAnsi="Times New Roman" w:cs="Times-Bold"/>
          <w:bCs/>
          <w:color w:val="000000" w:themeColor="text1"/>
          <w:sz w:val="20"/>
          <w:szCs w:val="20"/>
        </w:rPr>
        <w:tab/>
      </w:r>
    </w:p>
    <w:p w14:paraId="5F239E7D" w14:textId="77777777" w:rsidR="00725F1A" w:rsidRPr="007F3835" w:rsidRDefault="00725F1A" w:rsidP="00842087">
      <w:pPr>
        <w:pStyle w:val="ListParagraph"/>
        <w:numPr>
          <w:ilvl w:val="0"/>
          <w:numId w:val="24"/>
        </w:numPr>
        <w:spacing w:after="200" w:line="276" w:lineRule="auto"/>
        <w:rPr>
          <w:rFonts w:ascii="Times New Roman" w:eastAsia="Jomolhari" w:hAnsi="Times New Roman" w:cs="Times New Roman"/>
          <w:sz w:val="20"/>
          <w:szCs w:val="20"/>
        </w:rPr>
      </w:pPr>
      <w:r w:rsidRPr="007F3835">
        <w:rPr>
          <w:rFonts w:ascii="Times New Roman" w:eastAsia="Jomolhari" w:hAnsi="Times New Roman" w:cs="Times New Roman"/>
          <w:sz w:val="20"/>
          <w:szCs w:val="20"/>
        </w:rPr>
        <w:t xml:space="preserve">Assessment and diagnosis of various Speech, Language, Voice and Fluency disorders of clients of all ages.          </w:t>
      </w:r>
    </w:p>
    <w:p w14:paraId="74840835" w14:textId="77777777" w:rsidR="00725F1A" w:rsidRPr="007F3835" w:rsidRDefault="00725F1A" w:rsidP="00842087">
      <w:pPr>
        <w:pStyle w:val="ListParagraph"/>
        <w:numPr>
          <w:ilvl w:val="0"/>
          <w:numId w:val="24"/>
        </w:numPr>
        <w:spacing w:after="200" w:line="276" w:lineRule="auto"/>
        <w:rPr>
          <w:rFonts w:ascii="Times New Roman" w:eastAsia="Jomolhari" w:hAnsi="Times New Roman" w:cs="Times New Roman"/>
          <w:sz w:val="20"/>
          <w:szCs w:val="20"/>
        </w:rPr>
      </w:pPr>
      <w:r w:rsidRPr="007F3835">
        <w:rPr>
          <w:rFonts w:ascii="Times New Roman" w:eastAsia="Jomolhari" w:hAnsi="Times New Roman" w:cs="Times New Roman"/>
          <w:sz w:val="20"/>
          <w:szCs w:val="20"/>
        </w:rPr>
        <w:t>Administration of various standardized test materials and instrumental tests.</w:t>
      </w:r>
    </w:p>
    <w:p w14:paraId="083BE18D" w14:textId="77777777" w:rsidR="00725F1A" w:rsidRPr="007F3835" w:rsidRDefault="00725F1A" w:rsidP="00842087">
      <w:pPr>
        <w:pStyle w:val="ListParagraph"/>
        <w:numPr>
          <w:ilvl w:val="0"/>
          <w:numId w:val="24"/>
        </w:numPr>
        <w:spacing w:after="200" w:line="276" w:lineRule="auto"/>
        <w:rPr>
          <w:rFonts w:ascii="Times New Roman" w:eastAsia="Jomolhari" w:hAnsi="Times New Roman" w:cs="Times New Roman"/>
          <w:sz w:val="20"/>
          <w:szCs w:val="20"/>
        </w:rPr>
      </w:pPr>
      <w:r w:rsidRPr="007F3835">
        <w:rPr>
          <w:rFonts w:ascii="Times New Roman" w:eastAsia="Jomolhari" w:hAnsi="Times New Roman" w:cs="Times New Roman"/>
          <w:sz w:val="20"/>
          <w:szCs w:val="20"/>
        </w:rPr>
        <w:t xml:space="preserve">Counselling patients and their families, regarding the nature, cause and management of their disorders. </w:t>
      </w:r>
    </w:p>
    <w:p w14:paraId="7C48A148" w14:textId="77777777" w:rsidR="00725F1A" w:rsidRPr="007F3835" w:rsidRDefault="00725F1A" w:rsidP="00842087">
      <w:pPr>
        <w:pStyle w:val="ListParagraph"/>
        <w:numPr>
          <w:ilvl w:val="0"/>
          <w:numId w:val="24"/>
        </w:numPr>
        <w:spacing w:after="200" w:line="276" w:lineRule="auto"/>
        <w:rPr>
          <w:rFonts w:ascii="Times New Roman" w:eastAsia="Jomolhari" w:hAnsi="Times New Roman" w:cs="Times New Roman"/>
          <w:sz w:val="20"/>
          <w:szCs w:val="20"/>
        </w:rPr>
      </w:pPr>
      <w:r w:rsidRPr="007F3835">
        <w:rPr>
          <w:rFonts w:ascii="Times New Roman" w:eastAsia="Jomolhari" w:hAnsi="Times New Roman" w:cs="Times New Roman"/>
          <w:sz w:val="20"/>
          <w:szCs w:val="20"/>
        </w:rPr>
        <w:t xml:space="preserve">Intervention - Therapy for all patients with various Speech, Language, Voice and Fluency disorders. </w:t>
      </w:r>
    </w:p>
    <w:p w14:paraId="3BBB1EE0" w14:textId="77777777" w:rsidR="00941C90" w:rsidRPr="00941C90" w:rsidRDefault="00941C90" w:rsidP="00941C90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-Roman"/>
          <w:color w:val="000000" w:themeColor="text1"/>
          <w:sz w:val="20"/>
          <w:szCs w:val="20"/>
        </w:rPr>
      </w:pPr>
      <w:r w:rsidRPr="00941C90">
        <w:rPr>
          <w:rFonts w:ascii="Times New Roman" w:hAnsi="Times New Roman" w:cs="Times-Bold"/>
          <w:b/>
          <w:bCs/>
          <w:color w:val="000000" w:themeColor="text1"/>
          <w:sz w:val="20"/>
          <w:szCs w:val="20"/>
        </w:rPr>
        <w:t xml:space="preserve">EXPERIENCE </w:t>
      </w:r>
      <w:r w:rsidRPr="00941C90">
        <w:rPr>
          <w:rFonts w:ascii="Times New Roman" w:hAnsi="Times New Roman" w:cs="Times-Bold"/>
          <w:b/>
          <w:bCs/>
          <w:color w:val="000000" w:themeColor="text1"/>
          <w:sz w:val="24"/>
          <w:szCs w:val="24"/>
        </w:rPr>
        <w:t>(Internship)</w:t>
      </w:r>
      <w:r w:rsidRPr="00941C90">
        <w:rPr>
          <w:rFonts w:ascii="Times New Roman" w:hAnsi="Times New Roman" w:cs="Times-Bold"/>
          <w:b/>
          <w:bCs/>
          <w:color w:val="000000" w:themeColor="text1"/>
          <w:sz w:val="20"/>
          <w:szCs w:val="20"/>
        </w:rPr>
        <w:tab/>
      </w:r>
      <w:r w:rsidRPr="00941C90">
        <w:rPr>
          <w:rFonts w:ascii="Times New Roman" w:hAnsi="Times New Roman" w:cs="Times-Roman"/>
          <w:color w:val="000000" w:themeColor="text1"/>
          <w:sz w:val="20"/>
          <w:szCs w:val="20"/>
        </w:rPr>
        <w:t xml:space="preserve">Karnataka, Kerala </w:t>
      </w:r>
    </w:p>
    <w:p w14:paraId="149C3A97" w14:textId="77777777" w:rsidR="00941C90" w:rsidRPr="00941C90" w:rsidRDefault="00941C90" w:rsidP="00941C90">
      <w:pPr>
        <w:pStyle w:val="ListParagraph"/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-Bold"/>
          <w:bCs/>
          <w:color w:val="000000" w:themeColor="text1"/>
          <w:sz w:val="20"/>
          <w:szCs w:val="20"/>
        </w:rPr>
      </w:pPr>
      <w:r w:rsidRPr="00941C90">
        <w:rPr>
          <w:rFonts w:ascii="Times New Roman" w:hAnsi="Times New Roman" w:cs="Times-Bold"/>
          <w:bCs/>
          <w:color w:val="000000" w:themeColor="text1"/>
          <w:sz w:val="20"/>
          <w:szCs w:val="20"/>
        </w:rPr>
        <w:tab/>
        <w:t>June2019 -July 2020</w:t>
      </w:r>
    </w:p>
    <w:p w14:paraId="7786FE4C" w14:textId="77777777" w:rsidR="003D5B7A" w:rsidRPr="00ED75E1" w:rsidRDefault="003D5B7A" w:rsidP="003D5B7A">
      <w:pPr>
        <w:pStyle w:val="ListParagraph"/>
        <w:numPr>
          <w:ilvl w:val="0"/>
          <w:numId w:val="26"/>
        </w:numPr>
        <w:spacing w:after="200" w:line="240" w:lineRule="auto"/>
        <w:rPr>
          <w:rFonts w:ascii="Times New Roman" w:eastAsia="Jomolhari" w:hAnsi="Times New Roman" w:cs="Times New Roman"/>
          <w:color w:val="000000"/>
          <w:sz w:val="20"/>
          <w:szCs w:val="20"/>
        </w:rPr>
      </w:pPr>
      <w:r w:rsidRPr="00ED75E1">
        <w:rPr>
          <w:rFonts w:ascii="Times New Roman" w:eastAsia="Jomolhari" w:hAnsi="Times New Roman" w:cs="Times New Roman"/>
          <w:color w:val="000000"/>
          <w:sz w:val="20"/>
          <w:szCs w:val="20"/>
        </w:rPr>
        <w:t>ComDEAL, Bangalore, Karnataka.(SLP)</w:t>
      </w:r>
    </w:p>
    <w:p w14:paraId="10D6A039" w14:textId="77777777" w:rsidR="003D5B7A" w:rsidRPr="00ED75E1" w:rsidRDefault="003D5B7A" w:rsidP="003D5B7A">
      <w:pPr>
        <w:pStyle w:val="ListParagraph"/>
        <w:numPr>
          <w:ilvl w:val="0"/>
          <w:numId w:val="25"/>
        </w:numPr>
        <w:spacing w:after="200" w:line="240" w:lineRule="auto"/>
        <w:rPr>
          <w:rFonts w:ascii="Times New Roman" w:eastAsia="Jomolhari" w:hAnsi="Times New Roman" w:cs="Times New Roman"/>
          <w:sz w:val="20"/>
          <w:szCs w:val="20"/>
        </w:rPr>
      </w:pPr>
      <w:r w:rsidRPr="00ED75E1">
        <w:rPr>
          <w:rFonts w:ascii="Times New Roman" w:eastAsia="Jomolhari" w:hAnsi="Times New Roman" w:cs="Times New Roman"/>
          <w:color w:val="000000"/>
          <w:sz w:val="20"/>
          <w:szCs w:val="20"/>
        </w:rPr>
        <w:t>Amrita Institute of Medical Science (AIMS), Kochi, Kerala.(ASLP)</w:t>
      </w:r>
    </w:p>
    <w:p w14:paraId="14CD72DE" w14:textId="77777777" w:rsidR="003D5B7A" w:rsidRPr="00ED75E1" w:rsidRDefault="003D5B7A" w:rsidP="003D5B7A">
      <w:pPr>
        <w:pStyle w:val="ListParagraph"/>
        <w:numPr>
          <w:ilvl w:val="0"/>
          <w:numId w:val="25"/>
        </w:numPr>
        <w:spacing w:after="200" w:line="240" w:lineRule="auto"/>
        <w:rPr>
          <w:rFonts w:ascii="Times New Roman" w:eastAsia="Jomolhari" w:hAnsi="Times New Roman" w:cs="Times New Roman"/>
          <w:sz w:val="20"/>
          <w:szCs w:val="20"/>
        </w:rPr>
      </w:pPr>
      <w:r w:rsidRPr="00ED75E1">
        <w:rPr>
          <w:rFonts w:ascii="Times New Roman" w:eastAsia="Jomolhari" w:hAnsi="Times New Roman" w:cs="Times New Roman"/>
          <w:sz w:val="20"/>
          <w:szCs w:val="20"/>
        </w:rPr>
        <w:t>Shalom Speech and Hearing Center,Kochi, Kerala.(ASLP)</w:t>
      </w:r>
    </w:p>
    <w:p w14:paraId="28BC5F0E" w14:textId="77777777" w:rsidR="003D5B7A" w:rsidRPr="00ED75E1" w:rsidRDefault="003D5B7A" w:rsidP="003D5B7A">
      <w:pPr>
        <w:pStyle w:val="ListParagraph"/>
        <w:numPr>
          <w:ilvl w:val="0"/>
          <w:numId w:val="25"/>
        </w:numPr>
        <w:spacing w:after="200" w:line="240" w:lineRule="auto"/>
        <w:rPr>
          <w:rFonts w:ascii="Times New Roman" w:eastAsia="Jomolhari" w:hAnsi="Times New Roman" w:cs="Times New Roman"/>
          <w:sz w:val="20"/>
          <w:szCs w:val="20"/>
        </w:rPr>
      </w:pPr>
      <w:r w:rsidRPr="00ED75E1">
        <w:rPr>
          <w:rFonts w:ascii="Times New Roman" w:eastAsia="Jomolhari" w:hAnsi="Times New Roman" w:cs="Times New Roman"/>
          <w:sz w:val="20"/>
          <w:szCs w:val="20"/>
        </w:rPr>
        <w:t>Amplifon India Private Limited, Palarivattom,  Kochi, Kerala.(Audiologist)</w:t>
      </w:r>
    </w:p>
    <w:p w14:paraId="5D975C99" w14:textId="77777777" w:rsidR="003D5B7A" w:rsidRPr="00ED75E1" w:rsidRDefault="003D5B7A" w:rsidP="003D5B7A">
      <w:pPr>
        <w:pStyle w:val="ListParagraph"/>
        <w:numPr>
          <w:ilvl w:val="0"/>
          <w:numId w:val="25"/>
        </w:numPr>
        <w:spacing w:after="200" w:line="240" w:lineRule="auto"/>
        <w:rPr>
          <w:rFonts w:ascii="Times New Roman" w:eastAsia="Jomolhari" w:hAnsi="Times New Roman" w:cs="Times New Roman"/>
          <w:sz w:val="20"/>
          <w:szCs w:val="20"/>
        </w:rPr>
      </w:pPr>
      <w:r w:rsidRPr="00ED75E1">
        <w:rPr>
          <w:rFonts w:ascii="Times New Roman" w:eastAsia="Jomolhari" w:hAnsi="Times New Roman" w:cs="Times New Roman"/>
          <w:sz w:val="20"/>
          <w:szCs w:val="20"/>
        </w:rPr>
        <w:t>Amplifon India Private Limited,(light house) Mangalore, Karnataka.(Audiologist)</w:t>
      </w:r>
    </w:p>
    <w:p w14:paraId="12C8427C" w14:textId="77777777" w:rsidR="003D5B7A" w:rsidRPr="00ED75E1" w:rsidRDefault="003D5B7A" w:rsidP="003D5B7A">
      <w:pPr>
        <w:pStyle w:val="ListParagraph"/>
        <w:numPr>
          <w:ilvl w:val="0"/>
          <w:numId w:val="25"/>
        </w:numPr>
        <w:spacing w:after="200" w:line="240" w:lineRule="auto"/>
        <w:rPr>
          <w:rFonts w:ascii="Times New Roman" w:eastAsia="Jomolhari" w:hAnsi="Times New Roman" w:cs="Times New Roman"/>
          <w:sz w:val="20"/>
          <w:szCs w:val="20"/>
        </w:rPr>
      </w:pPr>
      <w:r w:rsidRPr="00ED75E1">
        <w:rPr>
          <w:rFonts w:ascii="Times New Roman" w:eastAsia="Jomolhari" w:hAnsi="Times New Roman" w:cs="Times New Roman"/>
          <w:sz w:val="20"/>
          <w:szCs w:val="20"/>
        </w:rPr>
        <w:t>Amplifon India Private Limited, Yenepoya Speciality Hospital, Mangalore, Karnataka. (Audiologist )</w:t>
      </w:r>
    </w:p>
    <w:p w14:paraId="27AB4DEA" w14:textId="77777777" w:rsidR="003D5B7A" w:rsidRPr="00ED75E1" w:rsidRDefault="003D5B7A" w:rsidP="003D5B7A">
      <w:pPr>
        <w:pStyle w:val="ListParagraph"/>
        <w:numPr>
          <w:ilvl w:val="0"/>
          <w:numId w:val="25"/>
        </w:numPr>
        <w:spacing w:after="200" w:line="240" w:lineRule="auto"/>
        <w:rPr>
          <w:rFonts w:ascii="Times New Roman" w:eastAsia="Jomolhari" w:hAnsi="Times New Roman" w:cs="Times New Roman"/>
          <w:sz w:val="20"/>
          <w:szCs w:val="20"/>
        </w:rPr>
      </w:pPr>
      <w:r w:rsidRPr="00ED75E1">
        <w:rPr>
          <w:rFonts w:ascii="Times New Roman" w:eastAsia="Jomolhari" w:hAnsi="Times New Roman" w:cs="Times New Roman"/>
          <w:sz w:val="20"/>
          <w:szCs w:val="20"/>
        </w:rPr>
        <w:t>Mangalore Academy of Professional Studies, (MAPS) Speech and Hearing Clinic, Mangalore, Karnataka. (ASLP)</w:t>
      </w:r>
    </w:p>
    <w:p w14:paraId="71D8CCB1" w14:textId="77777777" w:rsidR="003D5B7A" w:rsidRPr="00ED75E1" w:rsidRDefault="003D5B7A" w:rsidP="003D5B7A">
      <w:pPr>
        <w:pStyle w:val="ListParagraph"/>
        <w:numPr>
          <w:ilvl w:val="0"/>
          <w:numId w:val="25"/>
        </w:numPr>
        <w:spacing w:after="200" w:line="240" w:lineRule="auto"/>
        <w:rPr>
          <w:rFonts w:ascii="Times New Roman" w:eastAsia="Jomolhari" w:hAnsi="Times New Roman" w:cs="Times New Roman"/>
          <w:sz w:val="20"/>
          <w:szCs w:val="20"/>
        </w:rPr>
      </w:pPr>
      <w:r w:rsidRPr="00ED75E1">
        <w:rPr>
          <w:rFonts w:ascii="Times New Roman" w:eastAsia="Jomolhari" w:hAnsi="Times New Roman" w:cs="Times New Roman"/>
          <w:sz w:val="20"/>
          <w:szCs w:val="20"/>
        </w:rPr>
        <w:t>Saanidhya Special School, Ujire, Karnataka. (SLP)</w:t>
      </w:r>
    </w:p>
    <w:p w14:paraId="20021D87" w14:textId="77777777" w:rsidR="00667D4B" w:rsidRDefault="003D5B7A" w:rsidP="00DC5200">
      <w:pPr>
        <w:pStyle w:val="ListParagraph"/>
        <w:numPr>
          <w:ilvl w:val="0"/>
          <w:numId w:val="25"/>
        </w:numPr>
        <w:spacing w:after="200" w:line="240" w:lineRule="auto"/>
        <w:rPr>
          <w:rFonts w:ascii="Times New Roman" w:eastAsia="Jomolhari" w:hAnsi="Times New Roman" w:cs="Times New Roman"/>
          <w:sz w:val="20"/>
          <w:szCs w:val="20"/>
        </w:rPr>
      </w:pPr>
      <w:r w:rsidRPr="00ED75E1">
        <w:rPr>
          <w:rFonts w:ascii="Times New Roman" w:eastAsia="Jomolhari" w:hAnsi="Times New Roman" w:cs="Times New Roman"/>
          <w:sz w:val="20"/>
          <w:szCs w:val="20"/>
        </w:rPr>
        <w:t>Spandana Lion's Special School, Surathkal, Mangalore. (</w:t>
      </w:r>
      <w:r w:rsidR="00DC5200">
        <w:rPr>
          <w:rFonts w:ascii="Times New Roman" w:eastAsia="Jomolhari" w:hAnsi="Times New Roman" w:cs="Times New Roman"/>
          <w:sz w:val="20"/>
          <w:szCs w:val="20"/>
        </w:rPr>
        <w:t>ASLP)</w:t>
      </w:r>
    </w:p>
    <w:p w14:paraId="515AC7CD" w14:textId="3187CC6F" w:rsidR="002A5DB4" w:rsidRPr="00DC5200" w:rsidRDefault="00B376F2" w:rsidP="00DC5200">
      <w:pPr>
        <w:pStyle w:val="ListParagraph"/>
        <w:numPr>
          <w:ilvl w:val="0"/>
          <w:numId w:val="25"/>
        </w:numPr>
        <w:spacing w:after="200" w:line="240" w:lineRule="auto"/>
        <w:rPr>
          <w:rFonts w:ascii="Times New Roman" w:eastAsia="Jomolhari" w:hAnsi="Times New Roman" w:cs="Times New Roman"/>
          <w:sz w:val="20"/>
          <w:szCs w:val="20"/>
        </w:rPr>
      </w:pPr>
      <w:r w:rsidRPr="00DC5200">
        <w:rPr>
          <w:rFonts w:ascii="Times New Roman" w:eastAsia="Jomolhari" w:hAnsi="Times New Roman" w:cs="Times New Roman"/>
          <w:sz w:val="20"/>
          <w:szCs w:val="20"/>
        </w:rPr>
        <w:t>Trust Multidisciplinary Center, Mangalore, Karnataka. (ASLP</w:t>
      </w:r>
      <w:r w:rsidR="003D5B7A" w:rsidRPr="00DC5200">
        <w:rPr>
          <w:rFonts w:ascii="Times New Roman" w:hAnsi="Times New Roman" w:cs="Times New Roman"/>
          <w:sz w:val="20"/>
          <w:szCs w:val="20"/>
        </w:rPr>
        <w:t xml:space="preserve"> </w:t>
      </w:r>
      <w:r w:rsidR="00667D4B">
        <w:rPr>
          <w:rFonts w:ascii="Times New Roman" w:hAnsi="Times New Roman" w:cs="Times New Roman"/>
          <w:sz w:val="20"/>
          <w:szCs w:val="20"/>
        </w:rPr>
        <w:t>)</w:t>
      </w:r>
      <w:r w:rsidR="003D5B7A" w:rsidRPr="00DC520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14:paraId="689A7319" w14:textId="77777777" w:rsidR="00E014E4" w:rsidRPr="00157063" w:rsidRDefault="00E014E4" w:rsidP="00157063">
      <w:pPr>
        <w:tabs>
          <w:tab w:val="right" w:leader="underscore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-Roman"/>
          <w:color w:val="000000" w:themeColor="text1"/>
          <w:sz w:val="20"/>
          <w:szCs w:val="20"/>
        </w:rPr>
      </w:pPr>
      <w:r w:rsidRPr="00157063">
        <w:rPr>
          <w:rFonts w:ascii="Times New Roman" w:hAnsi="Times New Roman" w:cs="Times-Roman"/>
          <w:color w:val="000000" w:themeColor="text1"/>
          <w:sz w:val="20"/>
          <w:szCs w:val="20"/>
        </w:rPr>
        <w:tab/>
      </w:r>
    </w:p>
    <w:p w14:paraId="0C5C55EC" w14:textId="77777777" w:rsidR="00AE0A62" w:rsidRPr="00AC10C4" w:rsidRDefault="00AE0A62" w:rsidP="00F24D4A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-Bold"/>
          <w:b/>
          <w:bCs/>
          <w:caps/>
          <w:color w:val="000000" w:themeColor="text1"/>
          <w:sz w:val="20"/>
          <w:szCs w:val="20"/>
        </w:rPr>
      </w:pPr>
      <w:r>
        <w:rPr>
          <w:rFonts w:ascii="Times New Roman" w:hAnsi="Times New Roman" w:cs="Times-Bold"/>
          <w:b/>
          <w:bCs/>
          <w:caps/>
          <w:color w:val="000000" w:themeColor="text1"/>
          <w:sz w:val="20"/>
          <w:szCs w:val="20"/>
        </w:rPr>
        <w:t>Education</w:t>
      </w:r>
    </w:p>
    <w:p w14:paraId="4D590132" w14:textId="77777777" w:rsidR="00AE0A62" w:rsidRPr="0059683D" w:rsidRDefault="00AE0A62" w:rsidP="00F24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-Roman"/>
          <w:color w:val="000000" w:themeColor="text1"/>
          <w:sz w:val="18"/>
          <w:szCs w:val="24"/>
        </w:rPr>
      </w:pPr>
    </w:p>
    <w:p w14:paraId="6A8FB96C" w14:textId="10B88996" w:rsidR="00AE0A62" w:rsidRPr="00AC10C4" w:rsidRDefault="00D66F5C" w:rsidP="00F24D4A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-Roman"/>
          <w:color w:val="000000" w:themeColor="text1"/>
          <w:sz w:val="20"/>
          <w:szCs w:val="20"/>
        </w:rPr>
      </w:pPr>
      <w:r>
        <w:rPr>
          <w:rFonts w:ascii="Times New Roman" w:hAnsi="Times New Roman" w:cs="Times-Bold-SC700"/>
          <w:b/>
          <w:bCs/>
          <w:color w:val="000000" w:themeColor="text1"/>
          <w:sz w:val="20"/>
          <w:szCs w:val="20"/>
        </w:rPr>
        <w:t xml:space="preserve">Mangalore Academy of Professional Studies </w:t>
      </w:r>
      <w:r w:rsidR="008E51CC">
        <w:rPr>
          <w:rFonts w:ascii="Times New Roman" w:hAnsi="Times New Roman" w:cs="Times-Bold-SC700"/>
          <w:b/>
          <w:bCs/>
          <w:color w:val="000000" w:themeColor="text1"/>
          <w:sz w:val="20"/>
          <w:szCs w:val="20"/>
        </w:rPr>
        <w:t>(MAPS)</w:t>
      </w:r>
      <w:r w:rsidR="00AE0A62" w:rsidRPr="00AC10C4">
        <w:rPr>
          <w:rFonts w:ascii="Times New Roman" w:hAnsi="Times New Roman" w:cs="Times-Bold"/>
          <w:bCs/>
          <w:color w:val="000000" w:themeColor="text1"/>
          <w:sz w:val="20"/>
          <w:szCs w:val="20"/>
        </w:rPr>
        <w:tab/>
      </w:r>
      <w:r w:rsidR="004321DA">
        <w:rPr>
          <w:rFonts w:ascii="Times New Roman" w:hAnsi="Times New Roman" w:cs="Times-Roman"/>
          <w:color w:val="000000" w:themeColor="text1"/>
          <w:sz w:val="20"/>
          <w:szCs w:val="20"/>
        </w:rPr>
        <w:t xml:space="preserve">Mangalore, Karnataka </w:t>
      </w:r>
    </w:p>
    <w:p w14:paraId="26C95168" w14:textId="0C305CC6" w:rsidR="00AE0A62" w:rsidRDefault="00F47C4B" w:rsidP="00F24D4A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-Bold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-Bold"/>
          <w:b/>
          <w:i/>
          <w:iCs/>
          <w:color w:val="000000" w:themeColor="text1"/>
          <w:sz w:val="20"/>
          <w:szCs w:val="20"/>
        </w:rPr>
        <w:t xml:space="preserve">Bachelor of </w:t>
      </w:r>
      <w:r w:rsidR="00E13937" w:rsidRPr="00F47C4B">
        <w:rPr>
          <w:rFonts w:ascii="Times New Roman" w:hAnsi="Times New Roman" w:cs="Times-Bold"/>
          <w:b/>
          <w:i/>
          <w:iCs/>
          <w:color w:val="000000" w:themeColor="text1"/>
          <w:sz w:val="20"/>
          <w:szCs w:val="20"/>
        </w:rPr>
        <w:t xml:space="preserve"> Audiology and Speech Language Pathology</w:t>
      </w:r>
      <w:r w:rsidR="00E076E3">
        <w:rPr>
          <w:rFonts w:ascii="Times New Roman" w:hAnsi="Times New Roman" w:cs="Times-Bold"/>
          <w:b/>
          <w:i/>
          <w:iCs/>
          <w:color w:val="000000" w:themeColor="text1"/>
          <w:sz w:val="20"/>
          <w:szCs w:val="20"/>
        </w:rPr>
        <w:t>(</w:t>
      </w:r>
      <w:r w:rsidR="00E076E3" w:rsidRPr="00A7724C">
        <w:rPr>
          <w:rFonts w:ascii="Times New Roman" w:hAnsi="Times New Roman" w:cs="Times-Bold"/>
          <w:b/>
          <w:color w:val="000000" w:themeColor="text1"/>
          <w:sz w:val="20"/>
          <w:szCs w:val="20"/>
        </w:rPr>
        <w:t>BASLP</w:t>
      </w:r>
      <w:r w:rsidR="00E076E3">
        <w:rPr>
          <w:rFonts w:ascii="Times New Roman" w:hAnsi="Times New Roman" w:cs="Times-Bold"/>
          <w:b/>
          <w:i/>
          <w:iCs/>
          <w:color w:val="000000" w:themeColor="text1"/>
          <w:sz w:val="20"/>
          <w:szCs w:val="20"/>
        </w:rPr>
        <w:t>)</w:t>
      </w:r>
      <w:r w:rsidR="00AE0A62">
        <w:rPr>
          <w:rFonts w:ascii="Times New Roman" w:hAnsi="Times New Roman" w:cs="Times-Bold"/>
          <w:bCs/>
          <w:color w:val="000000" w:themeColor="text1"/>
          <w:sz w:val="20"/>
          <w:szCs w:val="20"/>
        </w:rPr>
        <w:tab/>
      </w:r>
      <w:r w:rsidR="0033652F">
        <w:rPr>
          <w:rFonts w:ascii="Times New Roman" w:hAnsi="Times New Roman" w:cs="Times-Bold"/>
          <w:bCs/>
          <w:color w:val="000000" w:themeColor="text1"/>
          <w:sz w:val="20"/>
          <w:szCs w:val="20"/>
        </w:rPr>
        <w:t>2016-</w:t>
      </w:r>
      <w:r w:rsidR="00AE0A62" w:rsidRPr="00DE1902">
        <w:rPr>
          <w:rFonts w:ascii="Times New Roman" w:hAnsi="Times New Roman" w:cs="Times-Bold"/>
          <w:bCs/>
          <w:color w:val="000000" w:themeColor="text1"/>
          <w:sz w:val="20"/>
          <w:szCs w:val="20"/>
        </w:rPr>
        <w:t>2020</w:t>
      </w:r>
    </w:p>
    <w:p w14:paraId="2E5D1C13" w14:textId="77777777" w:rsidR="00003B23" w:rsidRPr="00974B43" w:rsidRDefault="00003B23" w:rsidP="00CF106B">
      <w:pPr>
        <w:spacing w:line="240" w:lineRule="auto"/>
        <w:jc w:val="both"/>
        <w:rPr>
          <w:rFonts w:ascii="Times New Roman" w:eastAsia="Jomolhari" w:hAnsi="Times New Roman" w:cs="Times New Roman"/>
          <w:sz w:val="20"/>
          <w:szCs w:val="20"/>
        </w:rPr>
      </w:pPr>
      <w:r w:rsidRPr="00974B43">
        <w:rPr>
          <w:rFonts w:ascii="Times New Roman" w:eastAsia="Jomolhari" w:hAnsi="Times New Roman" w:cs="Times New Roman"/>
          <w:sz w:val="20"/>
          <w:szCs w:val="20"/>
        </w:rPr>
        <w:t>Bachelor in Audiology and Speech Language Pathology is seeking a dynamic career in an organization where I can get an opportunity to use my knowledge and skills to contribute in the progress of the organization as well as myself.</w:t>
      </w:r>
    </w:p>
    <w:p w14:paraId="12811205" w14:textId="0E345DD3" w:rsidR="00D8232F" w:rsidRPr="007F0D39" w:rsidRDefault="00F0479E" w:rsidP="00CF106B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-Roman"/>
          <w:color w:val="000000" w:themeColor="text1"/>
          <w:sz w:val="20"/>
          <w:szCs w:val="20"/>
        </w:rPr>
      </w:pPr>
      <w:r>
        <w:rPr>
          <w:rFonts w:ascii="Times New Roman" w:hAnsi="Times New Roman" w:cs="Times-Bold-SC700"/>
          <w:b/>
          <w:bCs/>
          <w:color w:val="000000" w:themeColor="text1"/>
          <w:sz w:val="20"/>
          <w:szCs w:val="20"/>
        </w:rPr>
        <w:t>Evans Higher Secondary School</w:t>
      </w:r>
      <w:r w:rsidR="00D8232F" w:rsidRPr="007F0D39">
        <w:rPr>
          <w:rFonts w:ascii="Times New Roman" w:hAnsi="Times New Roman" w:cs="Times-Bold"/>
          <w:b/>
          <w:bCs/>
          <w:color w:val="000000" w:themeColor="text1"/>
          <w:sz w:val="20"/>
          <w:szCs w:val="20"/>
        </w:rPr>
        <w:tab/>
      </w:r>
      <w:r>
        <w:rPr>
          <w:rFonts w:ascii="Times New Roman" w:hAnsi="Times New Roman" w:cs="Times-Roman"/>
          <w:color w:val="000000" w:themeColor="text1"/>
          <w:sz w:val="20"/>
          <w:szCs w:val="20"/>
        </w:rPr>
        <w:t>Parassala</w:t>
      </w:r>
      <w:r w:rsidR="005E3379">
        <w:rPr>
          <w:rFonts w:ascii="Times New Roman" w:hAnsi="Times New Roman" w:cs="Times-Roman"/>
          <w:color w:val="000000" w:themeColor="text1"/>
          <w:sz w:val="20"/>
          <w:szCs w:val="20"/>
        </w:rPr>
        <w:t xml:space="preserve">,Kerala </w:t>
      </w:r>
    </w:p>
    <w:p w14:paraId="34CA3355" w14:textId="4F3465B9" w:rsidR="00D8232F" w:rsidRPr="00360013" w:rsidRDefault="009D3DE6" w:rsidP="001F25E1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-Roman"/>
          <w:iCs/>
          <w:color w:val="000000" w:themeColor="text1"/>
          <w:sz w:val="20"/>
          <w:szCs w:val="20"/>
        </w:rPr>
      </w:pPr>
      <w:r>
        <w:rPr>
          <w:rFonts w:ascii="Times New Roman" w:hAnsi="Times New Roman" w:cs="Times-Bold"/>
          <w:b/>
          <w:bCs/>
          <w:i/>
          <w:color w:val="000000" w:themeColor="text1"/>
          <w:sz w:val="20"/>
          <w:szCs w:val="20"/>
        </w:rPr>
        <w:t xml:space="preserve">Intermediate </w:t>
      </w:r>
      <w:r w:rsidR="00DA09E0">
        <w:rPr>
          <w:rFonts w:ascii="Times New Roman" w:hAnsi="Times New Roman" w:cs="Times-Bold"/>
          <w:b/>
          <w:bCs/>
          <w:i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 w:rsidR="00360013">
        <w:rPr>
          <w:rFonts w:ascii="Times New Roman" w:hAnsi="Times New Roman" w:cs="Times-Bold"/>
          <w:b/>
          <w:bCs/>
          <w:i/>
          <w:color w:val="000000" w:themeColor="text1"/>
          <w:sz w:val="20"/>
          <w:szCs w:val="20"/>
        </w:rPr>
        <w:t xml:space="preserve"> </w:t>
      </w:r>
      <w:r w:rsidR="00FB4056">
        <w:rPr>
          <w:rFonts w:ascii="Times New Roman" w:hAnsi="Times New Roman" w:cs="Times-Bold"/>
          <w:b/>
          <w:bCs/>
          <w:i/>
          <w:color w:val="000000" w:themeColor="text1"/>
          <w:sz w:val="20"/>
          <w:szCs w:val="20"/>
        </w:rPr>
        <w:t xml:space="preserve"> </w:t>
      </w:r>
      <w:r w:rsidR="00360013">
        <w:rPr>
          <w:rFonts w:ascii="Times New Roman" w:hAnsi="Times New Roman" w:cs="Times-Bold"/>
          <w:iCs/>
          <w:color w:val="000000" w:themeColor="text1"/>
          <w:sz w:val="20"/>
          <w:szCs w:val="20"/>
        </w:rPr>
        <w:t>2013-2015</w:t>
      </w:r>
    </w:p>
    <w:p w14:paraId="670579BF" w14:textId="77777777" w:rsidR="00331D33" w:rsidRPr="007F0D39" w:rsidRDefault="00331D33" w:rsidP="00CF106B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-Roman"/>
          <w:color w:val="000000" w:themeColor="text1"/>
          <w:sz w:val="20"/>
          <w:szCs w:val="20"/>
        </w:rPr>
      </w:pPr>
      <w:r>
        <w:rPr>
          <w:rFonts w:ascii="Times New Roman" w:hAnsi="Times New Roman" w:cs="Times-Bold-SC700"/>
          <w:b/>
          <w:bCs/>
          <w:color w:val="000000" w:themeColor="text1"/>
          <w:sz w:val="20"/>
          <w:szCs w:val="20"/>
        </w:rPr>
        <w:t>Vimala Hridaya High School(VHHS)</w:t>
      </w:r>
      <w:r w:rsidRPr="007F0D39">
        <w:rPr>
          <w:rFonts w:ascii="Times New Roman" w:hAnsi="Times New Roman" w:cs="Times-Bold"/>
          <w:b/>
          <w:bCs/>
          <w:color w:val="000000" w:themeColor="text1"/>
          <w:sz w:val="20"/>
          <w:szCs w:val="20"/>
        </w:rPr>
        <w:tab/>
      </w:r>
      <w:r>
        <w:rPr>
          <w:rFonts w:ascii="Times New Roman" w:hAnsi="Times New Roman" w:cs="Times-Roman"/>
          <w:color w:val="000000" w:themeColor="text1"/>
          <w:sz w:val="20"/>
          <w:szCs w:val="20"/>
        </w:rPr>
        <w:t>Viraly, TVM</w:t>
      </w:r>
    </w:p>
    <w:p w14:paraId="581C71E5" w14:textId="77777777" w:rsidR="00331D33" w:rsidRDefault="00331D33" w:rsidP="00CF106B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-Bold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-Bold"/>
          <w:b/>
          <w:bCs/>
          <w:i/>
          <w:color w:val="000000" w:themeColor="text1"/>
          <w:sz w:val="20"/>
          <w:szCs w:val="20"/>
        </w:rPr>
        <w:t>High School</w:t>
      </w:r>
      <w:r w:rsidRPr="007F0D39">
        <w:rPr>
          <w:rFonts w:ascii="Times New Roman" w:hAnsi="Times New Roman" w:cs="Times-Bold"/>
          <w:bCs/>
          <w:color w:val="000000" w:themeColor="text1"/>
          <w:sz w:val="20"/>
          <w:szCs w:val="20"/>
        </w:rPr>
        <w:tab/>
      </w:r>
      <w:r>
        <w:rPr>
          <w:rFonts w:ascii="Times New Roman" w:hAnsi="Times New Roman" w:cs="Times-Bold"/>
          <w:bCs/>
          <w:color w:val="000000" w:themeColor="text1"/>
          <w:sz w:val="20"/>
          <w:szCs w:val="20"/>
        </w:rPr>
        <w:t>2013</w:t>
      </w:r>
    </w:p>
    <w:p w14:paraId="0E356E37" w14:textId="77777777" w:rsidR="00AE0A62" w:rsidRDefault="00AE0A62" w:rsidP="00F24D4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-Roman"/>
          <w:color w:val="000000" w:themeColor="text1"/>
          <w:sz w:val="20"/>
          <w:szCs w:val="20"/>
        </w:rPr>
      </w:pPr>
    </w:p>
    <w:p w14:paraId="633D42AC" w14:textId="5C84FC5C" w:rsidR="00CE60A3" w:rsidRPr="00CE60A3" w:rsidRDefault="00EB364E" w:rsidP="00CE60A3">
      <w:pPr>
        <w:tabs>
          <w:tab w:val="right" w:leader="underscore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-Roman"/>
          <w:color w:val="000000" w:themeColor="text1"/>
          <w:sz w:val="20"/>
          <w:szCs w:val="20"/>
        </w:rPr>
      </w:pPr>
      <w:r w:rsidRPr="007F0D39">
        <w:rPr>
          <w:rFonts w:ascii="Times New Roman" w:hAnsi="Times New Roman" w:cs="Times-Roman"/>
          <w:color w:val="000000" w:themeColor="text1"/>
          <w:sz w:val="20"/>
          <w:szCs w:val="20"/>
        </w:rPr>
        <w:tab/>
      </w:r>
    </w:p>
    <w:p w14:paraId="646C6849" w14:textId="4F18883B" w:rsidR="001D5C40" w:rsidRDefault="00615394" w:rsidP="00542A2F">
      <w:pPr>
        <w:tabs>
          <w:tab w:val="left" w:pos="1440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-Bold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-Bold"/>
          <w:b/>
          <w:bCs/>
          <w:color w:val="000000" w:themeColor="text1"/>
          <w:sz w:val="20"/>
          <w:szCs w:val="20"/>
        </w:rPr>
        <w:t xml:space="preserve">PERSONAL PROFILE </w:t>
      </w:r>
    </w:p>
    <w:p w14:paraId="6C3F6368" w14:textId="77777777" w:rsidR="000B283C" w:rsidRPr="0059683D" w:rsidRDefault="000B283C" w:rsidP="001D5C40">
      <w:pPr>
        <w:tabs>
          <w:tab w:val="left" w:pos="1440"/>
        </w:tabs>
        <w:autoSpaceDE w:val="0"/>
        <w:autoSpaceDN w:val="0"/>
        <w:adjustRightInd w:val="0"/>
        <w:spacing w:before="60" w:after="0" w:line="240" w:lineRule="auto"/>
        <w:ind w:left="1800" w:hanging="1800"/>
        <w:rPr>
          <w:rFonts w:ascii="Times New Roman" w:hAnsi="Times New Roman" w:cs="Times-Bold"/>
          <w:b/>
          <w:bCs/>
          <w:color w:val="000000" w:themeColor="text1"/>
          <w:sz w:val="18"/>
          <w:szCs w:val="24"/>
        </w:rPr>
      </w:pPr>
    </w:p>
    <w:p w14:paraId="5EDB75EA" w14:textId="6140B309" w:rsidR="0059683D" w:rsidRDefault="007F7129" w:rsidP="0059683D">
      <w:pPr>
        <w:pStyle w:val="ListParagraph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-Roman"/>
          <w:color w:val="000000" w:themeColor="text1"/>
          <w:sz w:val="20"/>
          <w:szCs w:val="20"/>
        </w:rPr>
      </w:pPr>
      <w:r>
        <w:rPr>
          <w:rFonts w:ascii="Times New Roman" w:hAnsi="Times New Roman" w:cs="Times-Roman"/>
          <w:color w:val="000000" w:themeColor="text1"/>
          <w:sz w:val="20"/>
          <w:szCs w:val="20"/>
        </w:rPr>
        <w:t xml:space="preserve">Gender          </w:t>
      </w:r>
      <w:r w:rsidR="002237EF">
        <w:rPr>
          <w:rFonts w:ascii="Times New Roman" w:hAnsi="Times New Roman" w:cs="Times-Roman"/>
          <w:color w:val="000000" w:themeColor="text1"/>
          <w:sz w:val="20"/>
          <w:szCs w:val="20"/>
        </w:rPr>
        <w:t xml:space="preserve">:Female </w:t>
      </w:r>
    </w:p>
    <w:p w14:paraId="768CC506" w14:textId="498B9A90" w:rsidR="006F77F6" w:rsidRDefault="004B4369" w:rsidP="0059683D">
      <w:pPr>
        <w:pStyle w:val="ListParagraph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-Roman"/>
          <w:color w:val="000000" w:themeColor="text1"/>
          <w:sz w:val="20"/>
          <w:szCs w:val="20"/>
        </w:rPr>
      </w:pPr>
      <w:r>
        <w:rPr>
          <w:rFonts w:ascii="Times New Roman" w:hAnsi="Times New Roman" w:cs="Times-Roman"/>
          <w:color w:val="000000" w:themeColor="text1"/>
          <w:sz w:val="20"/>
          <w:szCs w:val="20"/>
        </w:rPr>
        <w:t xml:space="preserve">Nationality    </w:t>
      </w:r>
      <w:r w:rsidR="00251AF9">
        <w:rPr>
          <w:rFonts w:ascii="Times New Roman" w:hAnsi="Times New Roman" w:cs="Times-Roman"/>
          <w:color w:val="000000" w:themeColor="text1"/>
          <w:sz w:val="20"/>
          <w:szCs w:val="20"/>
        </w:rPr>
        <w:t>:Indian</w:t>
      </w:r>
    </w:p>
    <w:p w14:paraId="61066AB1" w14:textId="20B9F69B" w:rsidR="00261F56" w:rsidRDefault="002237EF" w:rsidP="00261F56">
      <w:pPr>
        <w:pStyle w:val="ListParagraph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-Roman"/>
          <w:color w:val="000000" w:themeColor="text1"/>
          <w:sz w:val="20"/>
          <w:szCs w:val="20"/>
        </w:rPr>
      </w:pPr>
      <w:r>
        <w:rPr>
          <w:rFonts w:ascii="Times New Roman" w:hAnsi="Times New Roman" w:cs="Times-Roman"/>
          <w:color w:val="000000" w:themeColor="text1"/>
          <w:sz w:val="20"/>
          <w:szCs w:val="20"/>
        </w:rPr>
        <w:t>Date of Birth :15/02/1997</w:t>
      </w:r>
    </w:p>
    <w:p w14:paraId="47E0961B" w14:textId="37025C3F" w:rsidR="002A5DB4" w:rsidRDefault="00AA1A3C" w:rsidP="002A5DB4">
      <w:pPr>
        <w:pStyle w:val="ListParagraph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-Roman"/>
          <w:color w:val="000000" w:themeColor="text1"/>
          <w:sz w:val="20"/>
          <w:szCs w:val="20"/>
        </w:rPr>
      </w:pPr>
      <w:r>
        <w:rPr>
          <w:rFonts w:ascii="Times New Roman" w:hAnsi="Times New Roman" w:cs="Times-Roman"/>
          <w:color w:val="000000" w:themeColor="text1"/>
          <w:sz w:val="20"/>
          <w:szCs w:val="20"/>
        </w:rPr>
        <w:t>Marital</w:t>
      </w:r>
      <w:r w:rsidR="00227D5B">
        <w:rPr>
          <w:rFonts w:ascii="Times New Roman" w:hAnsi="Times New Roman" w:cs="Times-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-Roman"/>
          <w:color w:val="000000" w:themeColor="text1"/>
          <w:sz w:val="20"/>
          <w:szCs w:val="20"/>
        </w:rPr>
        <w:t>Status: Married</w:t>
      </w:r>
      <w:r w:rsidR="00E60A03">
        <w:rPr>
          <w:rFonts w:ascii="Times New Roman" w:hAnsi="Times New Roman" w:cs="Times-Roman"/>
          <w:color w:val="000000" w:themeColor="text1"/>
          <w:sz w:val="20"/>
          <w:szCs w:val="20"/>
        </w:rPr>
        <w:t xml:space="preserve"> </w:t>
      </w:r>
    </w:p>
    <w:p w14:paraId="74E03A40" w14:textId="3DE8F792" w:rsidR="002A5DB4" w:rsidRPr="002A5DB4" w:rsidRDefault="00E60A03" w:rsidP="002A5DB4">
      <w:pPr>
        <w:pStyle w:val="ListParagraph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-Roman"/>
          <w:color w:val="000000" w:themeColor="text1"/>
          <w:sz w:val="20"/>
          <w:szCs w:val="20"/>
        </w:rPr>
      </w:pPr>
      <w:r>
        <w:rPr>
          <w:rFonts w:ascii="Times New Roman" w:hAnsi="Times New Roman" w:cs="Times-Roman"/>
          <w:color w:val="000000" w:themeColor="text1"/>
          <w:sz w:val="20"/>
          <w:szCs w:val="20"/>
        </w:rPr>
        <w:t xml:space="preserve">Language </w:t>
      </w:r>
      <w:r w:rsidR="00BE7DB9">
        <w:rPr>
          <w:rFonts w:ascii="Times New Roman" w:hAnsi="Times New Roman" w:cs="Times-Roman"/>
          <w:color w:val="000000" w:themeColor="text1"/>
          <w:sz w:val="20"/>
          <w:szCs w:val="20"/>
        </w:rPr>
        <w:t xml:space="preserve">     :English, Malayalam,</w:t>
      </w:r>
      <w:r w:rsidR="00710669">
        <w:rPr>
          <w:rFonts w:ascii="Times New Roman" w:hAnsi="Times New Roman" w:cs="Times-Roman"/>
          <w:color w:val="000000" w:themeColor="text1"/>
          <w:sz w:val="20"/>
          <w:szCs w:val="20"/>
        </w:rPr>
        <w:t xml:space="preserve"> Tamil, Kannada, Hindi</w:t>
      </w:r>
    </w:p>
    <w:p w14:paraId="64CF3376" w14:textId="0AA59315" w:rsidR="002A5DB4" w:rsidRDefault="002A5DB4" w:rsidP="002A5DB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-Roman"/>
          <w:color w:val="000000" w:themeColor="text1"/>
          <w:sz w:val="20"/>
          <w:szCs w:val="20"/>
        </w:rPr>
      </w:pPr>
    </w:p>
    <w:p w14:paraId="0D0846DA" w14:textId="1192D1D8" w:rsidR="009C46E2" w:rsidRDefault="009C46E2" w:rsidP="002A5DB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-Roman"/>
          <w:color w:val="000000" w:themeColor="text1"/>
          <w:sz w:val="20"/>
          <w:szCs w:val="20"/>
        </w:rPr>
      </w:pPr>
    </w:p>
    <w:p w14:paraId="48890B3C" w14:textId="4C80C660" w:rsidR="009C46E2" w:rsidRDefault="009C46E2" w:rsidP="002A5DB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-Roman"/>
          <w:color w:val="000000" w:themeColor="text1"/>
          <w:sz w:val="20"/>
          <w:szCs w:val="20"/>
        </w:rPr>
      </w:pPr>
    </w:p>
    <w:p w14:paraId="3D09C8C9" w14:textId="77777777" w:rsidR="009C46E2" w:rsidRPr="002A5DB4" w:rsidRDefault="009C46E2" w:rsidP="002A5DB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-Roman"/>
          <w:color w:val="000000" w:themeColor="text1"/>
          <w:sz w:val="20"/>
          <w:szCs w:val="20"/>
        </w:rPr>
      </w:pPr>
    </w:p>
    <w:sectPr w:rsidR="009C46E2" w:rsidRPr="002A5DB4" w:rsidSect="007F0D39">
      <w:headerReference w:type="defaul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B55A4" w14:textId="77777777" w:rsidR="00586679" w:rsidRDefault="00586679" w:rsidP="002B3564">
      <w:pPr>
        <w:spacing w:after="0" w:line="240" w:lineRule="auto"/>
      </w:pPr>
      <w:r>
        <w:separator/>
      </w:r>
    </w:p>
  </w:endnote>
  <w:endnote w:type="continuationSeparator" w:id="0">
    <w:p w14:paraId="19F8E2AB" w14:textId="77777777" w:rsidR="00586679" w:rsidRDefault="00586679" w:rsidP="002B3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-SC700"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charset w:val="00"/>
    <w:family w:val="roman"/>
    <w:notTrueType/>
    <w:pitch w:val="default"/>
    <w:sig w:usb0="00000003" w:usb1="00000000" w:usb2="00000000" w:usb3="00000000" w:csb0="00000001" w:csb1="00000000"/>
  </w:font>
  <w:font w:name="Jomolhari">
    <w:altName w:val="Arial"/>
    <w:charset w:val="00"/>
    <w:family w:val="roman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FB9D5" w14:textId="77777777" w:rsidR="00586679" w:rsidRDefault="00586679" w:rsidP="002B3564">
      <w:pPr>
        <w:spacing w:after="0" w:line="240" w:lineRule="auto"/>
      </w:pPr>
      <w:r>
        <w:separator/>
      </w:r>
    </w:p>
  </w:footnote>
  <w:footnote w:type="continuationSeparator" w:id="0">
    <w:p w14:paraId="1EC856F3" w14:textId="77777777" w:rsidR="00586679" w:rsidRDefault="00586679" w:rsidP="002B3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02F12" w14:textId="77777777" w:rsidR="002B3564" w:rsidRPr="002B3564" w:rsidRDefault="008D263E" w:rsidP="002B3564">
    <w:pPr>
      <w:pStyle w:val="Header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Name</w:t>
    </w:r>
    <w:r w:rsidR="002B3564" w:rsidRPr="002B3564">
      <w:rPr>
        <w:rFonts w:ascii="Times New Roman" w:hAnsi="Times New Roman" w:cs="Times New Roman"/>
        <w:sz w:val="18"/>
        <w:szCs w:val="18"/>
      </w:rPr>
      <w:t>, p.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4"/>
    <w:multiLevelType w:val="hybridMultilevel"/>
    <w:tmpl w:val="FED4D0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5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164767"/>
    <w:multiLevelType w:val="hybridMultilevel"/>
    <w:tmpl w:val="FBC6A26E"/>
    <w:lvl w:ilvl="0" w:tplc="40B4A7C0">
      <w:start w:val="1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D33168"/>
    <w:multiLevelType w:val="hybridMultilevel"/>
    <w:tmpl w:val="5882C526"/>
    <w:lvl w:ilvl="0" w:tplc="40B4A7C0">
      <w:start w:val="1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041738"/>
    <w:multiLevelType w:val="hybridMultilevel"/>
    <w:tmpl w:val="ED8CA5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97CBA"/>
    <w:multiLevelType w:val="hybridMultilevel"/>
    <w:tmpl w:val="2CEE1370"/>
    <w:lvl w:ilvl="0" w:tplc="D5F47858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649C6"/>
    <w:multiLevelType w:val="hybridMultilevel"/>
    <w:tmpl w:val="CC7C3C78"/>
    <w:lvl w:ilvl="0" w:tplc="40B4A7C0">
      <w:start w:val="1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3038F"/>
    <w:multiLevelType w:val="hybridMultilevel"/>
    <w:tmpl w:val="983A8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B042A"/>
    <w:multiLevelType w:val="hybridMultilevel"/>
    <w:tmpl w:val="BEA679C6"/>
    <w:lvl w:ilvl="0" w:tplc="40B4A7C0">
      <w:start w:val="1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616721"/>
    <w:multiLevelType w:val="hybridMultilevel"/>
    <w:tmpl w:val="7480DB10"/>
    <w:lvl w:ilvl="0" w:tplc="40B4A7C0">
      <w:start w:val="1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D010F"/>
    <w:multiLevelType w:val="hybridMultilevel"/>
    <w:tmpl w:val="8E583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93C8E"/>
    <w:multiLevelType w:val="hybridMultilevel"/>
    <w:tmpl w:val="F7CCEDE0"/>
    <w:lvl w:ilvl="0" w:tplc="40B4A7C0">
      <w:start w:val="1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0467E"/>
    <w:multiLevelType w:val="hybridMultilevel"/>
    <w:tmpl w:val="2F52E2D2"/>
    <w:lvl w:ilvl="0" w:tplc="40B4A7C0">
      <w:start w:val="1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851097"/>
    <w:multiLevelType w:val="hybridMultilevel"/>
    <w:tmpl w:val="88E07D56"/>
    <w:lvl w:ilvl="0" w:tplc="40B4A7C0">
      <w:start w:val="1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9166A7"/>
    <w:multiLevelType w:val="hybridMultilevel"/>
    <w:tmpl w:val="0652F524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4EE20665"/>
    <w:multiLevelType w:val="hybridMultilevel"/>
    <w:tmpl w:val="1F0A30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C033E0"/>
    <w:multiLevelType w:val="hybridMultilevel"/>
    <w:tmpl w:val="A7EECEC8"/>
    <w:lvl w:ilvl="0" w:tplc="40B4A7C0">
      <w:start w:val="1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870673"/>
    <w:multiLevelType w:val="hybridMultilevel"/>
    <w:tmpl w:val="42225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73F24"/>
    <w:multiLevelType w:val="hybridMultilevel"/>
    <w:tmpl w:val="5FAA7C52"/>
    <w:lvl w:ilvl="0" w:tplc="40B4A7C0">
      <w:start w:val="1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D86B7B"/>
    <w:multiLevelType w:val="hybridMultilevel"/>
    <w:tmpl w:val="884A1DAE"/>
    <w:lvl w:ilvl="0" w:tplc="40B4A7C0">
      <w:start w:val="1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4F4EFD"/>
    <w:multiLevelType w:val="hybridMultilevel"/>
    <w:tmpl w:val="FB56BE16"/>
    <w:lvl w:ilvl="0" w:tplc="40B4A7C0">
      <w:start w:val="1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BA645A"/>
    <w:multiLevelType w:val="hybridMultilevel"/>
    <w:tmpl w:val="4E42C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E84229"/>
    <w:multiLevelType w:val="hybridMultilevel"/>
    <w:tmpl w:val="AB9852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EE33B8"/>
    <w:multiLevelType w:val="hybridMultilevel"/>
    <w:tmpl w:val="C28E6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314293">
    <w:abstractNumId w:val="19"/>
  </w:num>
  <w:num w:numId="2" w16cid:durableId="533232704">
    <w:abstractNumId w:val="7"/>
  </w:num>
  <w:num w:numId="3" w16cid:durableId="316999098">
    <w:abstractNumId w:val="12"/>
  </w:num>
  <w:num w:numId="4" w16cid:durableId="1485658347">
    <w:abstractNumId w:val="22"/>
  </w:num>
  <w:num w:numId="5" w16cid:durableId="1386173128">
    <w:abstractNumId w:val="11"/>
  </w:num>
  <w:num w:numId="6" w16cid:durableId="279995547">
    <w:abstractNumId w:val="13"/>
  </w:num>
  <w:num w:numId="7" w16cid:durableId="609775805">
    <w:abstractNumId w:val="4"/>
  </w:num>
  <w:num w:numId="8" w16cid:durableId="468742584">
    <w:abstractNumId w:val="23"/>
  </w:num>
  <w:num w:numId="9" w16cid:durableId="231353106">
    <w:abstractNumId w:val="6"/>
  </w:num>
  <w:num w:numId="10" w16cid:durableId="900406221">
    <w:abstractNumId w:val="10"/>
  </w:num>
  <w:num w:numId="11" w16cid:durableId="346488895">
    <w:abstractNumId w:val="5"/>
  </w:num>
  <w:num w:numId="12" w16cid:durableId="215512168">
    <w:abstractNumId w:val="14"/>
  </w:num>
  <w:num w:numId="13" w16cid:durableId="1841458750">
    <w:abstractNumId w:val="25"/>
  </w:num>
  <w:num w:numId="14" w16cid:durableId="2117479622">
    <w:abstractNumId w:val="18"/>
  </w:num>
  <w:num w:numId="15" w16cid:durableId="791362258">
    <w:abstractNumId w:val="8"/>
  </w:num>
  <w:num w:numId="16" w16cid:durableId="1109659252">
    <w:abstractNumId w:val="24"/>
  </w:num>
  <w:num w:numId="17" w16cid:durableId="370999627">
    <w:abstractNumId w:val="21"/>
  </w:num>
  <w:num w:numId="18" w16cid:durableId="1938053828">
    <w:abstractNumId w:val="20"/>
  </w:num>
  <w:num w:numId="19" w16cid:durableId="673189551">
    <w:abstractNumId w:val="15"/>
  </w:num>
  <w:num w:numId="20" w16cid:durableId="178592900">
    <w:abstractNumId w:val="2"/>
  </w:num>
  <w:num w:numId="21" w16cid:durableId="841549183">
    <w:abstractNumId w:val="16"/>
  </w:num>
  <w:num w:numId="22" w16cid:durableId="914706936">
    <w:abstractNumId w:val="3"/>
  </w:num>
  <w:num w:numId="23" w16cid:durableId="771436394">
    <w:abstractNumId w:val="17"/>
  </w:num>
  <w:num w:numId="24" w16cid:durableId="365757218">
    <w:abstractNumId w:val="9"/>
  </w:num>
  <w:num w:numId="25" w16cid:durableId="161968905">
    <w:abstractNumId w:val="0"/>
  </w:num>
  <w:num w:numId="26" w16cid:durableId="87820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AD5"/>
    <w:rsid w:val="00003B23"/>
    <w:rsid w:val="00006BA2"/>
    <w:rsid w:val="000144AB"/>
    <w:rsid w:val="00014B36"/>
    <w:rsid w:val="0002214B"/>
    <w:rsid w:val="00025EF3"/>
    <w:rsid w:val="0002750C"/>
    <w:rsid w:val="00032585"/>
    <w:rsid w:val="000344EF"/>
    <w:rsid w:val="000376F0"/>
    <w:rsid w:val="000542FB"/>
    <w:rsid w:val="00056FF1"/>
    <w:rsid w:val="000810A8"/>
    <w:rsid w:val="000817F6"/>
    <w:rsid w:val="000817F9"/>
    <w:rsid w:val="00081CB2"/>
    <w:rsid w:val="00085BCF"/>
    <w:rsid w:val="00085F91"/>
    <w:rsid w:val="00090098"/>
    <w:rsid w:val="000A1340"/>
    <w:rsid w:val="000A443B"/>
    <w:rsid w:val="000A666D"/>
    <w:rsid w:val="000B283C"/>
    <w:rsid w:val="000B460C"/>
    <w:rsid w:val="000C0B8E"/>
    <w:rsid w:val="000D68C1"/>
    <w:rsid w:val="000E06C6"/>
    <w:rsid w:val="000E23D2"/>
    <w:rsid w:val="000E3C2B"/>
    <w:rsid w:val="000E77F9"/>
    <w:rsid w:val="000F04C4"/>
    <w:rsid w:val="000F71F8"/>
    <w:rsid w:val="00103D41"/>
    <w:rsid w:val="00104DAB"/>
    <w:rsid w:val="00106C72"/>
    <w:rsid w:val="00115BB8"/>
    <w:rsid w:val="00120825"/>
    <w:rsid w:val="001210B9"/>
    <w:rsid w:val="00123C99"/>
    <w:rsid w:val="0013180F"/>
    <w:rsid w:val="00133E28"/>
    <w:rsid w:val="00134B96"/>
    <w:rsid w:val="0014164D"/>
    <w:rsid w:val="00151F2F"/>
    <w:rsid w:val="00157063"/>
    <w:rsid w:val="00163315"/>
    <w:rsid w:val="00167462"/>
    <w:rsid w:val="00167D3F"/>
    <w:rsid w:val="00170A7D"/>
    <w:rsid w:val="00193954"/>
    <w:rsid w:val="001A5F21"/>
    <w:rsid w:val="001B4109"/>
    <w:rsid w:val="001C52CA"/>
    <w:rsid w:val="001C6AE9"/>
    <w:rsid w:val="001D1726"/>
    <w:rsid w:val="001D2312"/>
    <w:rsid w:val="001D3C7C"/>
    <w:rsid w:val="001D558E"/>
    <w:rsid w:val="001D5C40"/>
    <w:rsid w:val="001E0102"/>
    <w:rsid w:val="001E04A5"/>
    <w:rsid w:val="001E4583"/>
    <w:rsid w:val="001F25E1"/>
    <w:rsid w:val="001F35D1"/>
    <w:rsid w:val="001F512E"/>
    <w:rsid w:val="001F68B7"/>
    <w:rsid w:val="001F78CA"/>
    <w:rsid w:val="00206C64"/>
    <w:rsid w:val="00211C83"/>
    <w:rsid w:val="00215A19"/>
    <w:rsid w:val="002164AE"/>
    <w:rsid w:val="002219C8"/>
    <w:rsid w:val="002237EF"/>
    <w:rsid w:val="00224B89"/>
    <w:rsid w:val="00227D5B"/>
    <w:rsid w:val="002314AF"/>
    <w:rsid w:val="00236FD6"/>
    <w:rsid w:val="00237BAA"/>
    <w:rsid w:val="002467CD"/>
    <w:rsid w:val="00246B1E"/>
    <w:rsid w:val="00250FC9"/>
    <w:rsid w:val="00251AF9"/>
    <w:rsid w:val="00261F56"/>
    <w:rsid w:val="00263E70"/>
    <w:rsid w:val="002724D5"/>
    <w:rsid w:val="00275FBF"/>
    <w:rsid w:val="00281B37"/>
    <w:rsid w:val="00290898"/>
    <w:rsid w:val="00291FD9"/>
    <w:rsid w:val="00294875"/>
    <w:rsid w:val="002A00AB"/>
    <w:rsid w:val="002A26B8"/>
    <w:rsid w:val="002A31BA"/>
    <w:rsid w:val="002A4BDD"/>
    <w:rsid w:val="002A5DB4"/>
    <w:rsid w:val="002B3564"/>
    <w:rsid w:val="002B38BC"/>
    <w:rsid w:val="002C2485"/>
    <w:rsid w:val="002D4783"/>
    <w:rsid w:val="002E271D"/>
    <w:rsid w:val="002E4C30"/>
    <w:rsid w:val="002E6DF2"/>
    <w:rsid w:val="002F3CCF"/>
    <w:rsid w:val="002F65D1"/>
    <w:rsid w:val="003003AF"/>
    <w:rsid w:val="003046BA"/>
    <w:rsid w:val="00327C86"/>
    <w:rsid w:val="00330FA4"/>
    <w:rsid w:val="00331D33"/>
    <w:rsid w:val="00332EC7"/>
    <w:rsid w:val="0033652F"/>
    <w:rsid w:val="003377BD"/>
    <w:rsid w:val="00341BEE"/>
    <w:rsid w:val="00347E92"/>
    <w:rsid w:val="00357525"/>
    <w:rsid w:val="00360013"/>
    <w:rsid w:val="003646D1"/>
    <w:rsid w:val="00366E70"/>
    <w:rsid w:val="0037042F"/>
    <w:rsid w:val="00373AC0"/>
    <w:rsid w:val="003816F4"/>
    <w:rsid w:val="00385575"/>
    <w:rsid w:val="0038607F"/>
    <w:rsid w:val="003A544D"/>
    <w:rsid w:val="003A6D30"/>
    <w:rsid w:val="003B12E0"/>
    <w:rsid w:val="003B399D"/>
    <w:rsid w:val="003B4751"/>
    <w:rsid w:val="003C64C0"/>
    <w:rsid w:val="003D5B7A"/>
    <w:rsid w:val="003E08C7"/>
    <w:rsid w:val="003F4E22"/>
    <w:rsid w:val="00407255"/>
    <w:rsid w:val="004100BE"/>
    <w:rsid w:val="00417B07"/>
    <w:rsid w:val="004200FA"/>
    <w:rsid w:val="004321DA"/>
    <w:rsid w:val="00446589"/>
    <w:rsid w:val="00447785"/>
    <w:rsid w:val="00450DD4"/>
    <w:rsid w:val="00452DEA"/>
    <w:rsid w:val="00455004"/>
    <w:rsid w:val="004555BD"/>
    <w:rsid w:val="00470354"/>
    <w:rsid w:val="004930BE"/>
    <w:rsid w:val="004B4369"/>
    <w:rsid w:val="004B5FF2"/>
    <w:rsid w:val="004B6030"/>
    <w:rsid w:val="004B6603"/>
    <w:rsid w:val="004C057C"/>
    <w:rsid w:val="004D139C"/>
    <w:rsid w:val="004D7AEB"/>
    <w:rsid w:val="004E4346"/>
    <w:rsid w:val="004F1652"/>
    <w:rsid w:val="00506E88"/>
    <w:rsid w:val="0050732E"/>
    <w:rsid w:val="00516F91"/>
    <w:rsid w:val="00522C15"/>
    <w:rsid w:val="00525C92"/>
    <w:rsid w:val="00526DA0"/>
    <w:rsid w:val="00542A2F"/>
    <w:rsid w:val="005476D7"/>
    <w:rsid w:val="005576BB"/>
    <w:rsid w:val="00560C94"/>
    <w:rsid w:val="00580B96"/>
    <w:rsid w:val="0058182B"/>
    <w:rsid w:val="0058395F"/>
    <w:rsid w:val="00585FE8"/>
    <w:rsid w:val="00586679"/>
    <w:rsid w:val="00586CD5"/>
    <w:rsid w:val="00587D20"/>
    <w:rsid w:val="00592B49"/>
    <w:rsid w:val="00593B97"/>
    <w:rsid w:val="00595C14"/>
    <w:rsid w:val="0059683D"/>
    <w:rsid w:val="005B2666"/>
    <w:rsid w:val="005B5171"/>
    <w:rsid w:val="005C1CB0"/>
    <w:rsid w:val="005C56C0"/>
    <w:rsid w:val="005C7265"/>
    <w:rsid w:val="005D7EBE"/>
    <w:rsid w:val="005E3379"/>
    <w:rsid w:val="0060456E"/>
    <w:rsid w:val="006049D3"/>
    <w:rsid w:val="0060791C"/>
    <w:rsid w:val="00615394"/>
    <w:rsid w:val="00622E09"/>
    <w:rsid w:val="006267EF"/>
    <w:rsid w:val="00656810"/>
    <w:rsid w:val="006619D1"/>
    <w:rsid w:val="00662F2A"/>
    <w:rsid w:val="00666EF2"/>
    <w:rsid w:val="00667674"/>
    <w:rsid w:val="00667D4B"/>
    <w:rsid w:val="006B0644"/>
    <w:rsid w:val="006C431F"/>
    <w:rsid w:val="006E0FEE"/>
    <w:rsid w:val="006F0B3E"/>
    <w:rsid w:val="006F77F6"/>
    <w:rsid w:val="00707EA2"/>
    <w:rsid w:val="00710669"/>
    <w:rsid w:val="00721E76"/>
    <w:rsid w:val="00725F1A"/>
    <w:rsid w:val="0074066C"/>
    <w:rsid w:val="00742211"/>
    <w:rsid w:val="00742700"/>
    <w:rsid w:val="00756A57"/>
    <w:rsid w:val="00761AF9"/>
    <w:rsid w:val="00762788"/>
    <w:rsid w:val="00763515"/>
    <w:rsid w:val="0077381C"/>
    <w:rsid w:val="00782CFF"/>
    <w:rsid w:val="00784E5E"/>
    <w:rsid w:val="00796061"/>
    <w:rsid w:val="007A46C0"/>
    <w:rsid w:val="007B4AB7"/>
    <w:rsid w:val="007B5CBD"/>
    <w:rsid w:val="007C337E"/>
    <w:rsid w:val="007D170A"/>
    <w:rsid w:val="007D737E"/>
    <w:rsid w:val="007F0D39"/>
    <w:rsid w:val="007F1EC3"/>
    <w:rsid w:val="007F265A"/>
    <w:rsid w:val="007F3835"/>
    <w:rsid w:val="007F62BF"/>
    <w:rsid w:val="007F68F3"/>
    <w:rsid w:val="007F7129"/>
    <w:rsid w:val="007F7988"/>
    <w:rsid w:val="00800FF9"/>
    <w:rsid w:val="008046CC"/>
    <w:rsid w:val="008164FF"/>
    <w:rsid w:val="008212D3"/>
    <w:rsid w:val="00824B27"/>
    <w:rsid w:val="0083193C"/>
    <w:rsid w:val="00842087"/>
    <w:rsid w:val="00842600"/>
    <w:rsid w:val="0084269A"/>
    <w:rsid w:val="00845031"/>
    <w:rsid w:val="00846085"/>
    <w:rsid w:val="0085077A"/>
    <w:rsid w:val="00852D49"/>
    <w:rsid w:val="008715A2"/>
    <w:rsid w:val="00875F01"/>
    <w:rsid w:val="00880504"/>
    <w:rsid w:val="008A0463"/>
    <w:rsid w:val="008A1C51"/>
    <w:rsid w:val="008D263E"/>
    <w:rsid w:val="008E114C"/>
    <w:rsid w:val="008E2B19"/>
    <w:rsid w:val="008E51CC"/>
    <w:rsid w:val="008F4082"/>
    <w:rsid w:val="00900561"/>
    <w:rsid w:val="009107AC"/>
    <w:rsid w:val="009207B3"/>
    <w:rsid w:val="00921BD4"/>
    <w:rsid w:val="00941C90"/>
    <w:rsid w:val="0095047F"/>
    <w:rsid w:val="00952C9B"/>
    <w:rsid w:val="00972164"/>
    <w:rsid w:val="00973F6F"/>
    <w:rsid w:val="00974B43"/>
    <w:rsid w:val="0098239F"/>
    <w:rsid w:val="00985DCE"/>
    <w:rsid w:val="00986C46"/>
    <w:rsid w:val="00991469"/>
    <w:rsid w:val="009A017E"/>
    <w:rsid w:val="009A0C8D"/>
    <w:rsid w:val="009B6F5D"/>
    <w:rsid w:val="009C46E2"/>
    <w:rsid w:val="009D3DE6"/>
    <w:rsid w:val="009D781B"/>
    <w:rsid w:val="009E4B5B"/>
    <w:rsid w:val="009E6C5A"/>
    <w:rsid w:val="009F4CDA"/>
    <w:rsid w:val="009F63D9"/>
    <w:rsid w:val="009F691E"/>
    <w:rsid w:val="00A028A0"/>
    <w:rsid w:val="00A0433E"/>
    <w:rsid w:val="00A13E88"/>
    <w:rsid w:val="00A161FC"/>
    <w:rsid w:val="00A171F4"/>
    <w:rsid w:val="00A24BB2"/>
    <w:rsid w:val="00A47386"/>
    <w:rsid w:val="00A607DC"/>
    <w:rsid w:val="00A7724C"/>
    <w:rsid w:val="00A95652"/>
    <w:rsid w:val="00A96FFB"/>
    <w:rsid w:val="00AA1A3C"/>
    <w:rsid w:val="00AB1F3F"/>
    <w:rsid w:val="00AB6F09"/>
    <w:rsid w:val="00AC09A6"/>
    <w:rsid w:val="00AC10C4"/>
    <w:rsid w:val="00AC21AC"/>
    <w:rsid w:val="00AC7957"/>
    <w:rsid w:val="00AE0A62"/>
    <w:rsid w:val="00AE113F"/>
    <w:rsid w:val="00AE7C21"/>
    <w:rsid w:val="00AF0564"/>
    <w:rsid w:val="00B003A0"/>
    <w:rsid w:val="00B061B9"/>
    <w:rsid w:val="00B21788"/>
    <w:rsid w:val="00B222D0"/>
    <w:rsid w:val="00B27440"/>
    <w:rsid w:val="00B376F2"/>
    <w:rsid w:val="00B45343"/>
    <w:rsid w:val="00B50399"/>
    <w:rsid w:val="00B52B25"/>
    <w:rsid w:val="00B61A04"/>
    <w:rsid w:val="00B62EFC"/>
    <w:rsid w:val="00B6412D"/>
    <w:rsid w:val="00B772FA"/>
    <w:rsid w:val="00B84540"/>
    <w:rsid w:val="00B93D79"/>
    <w:rsid w:val="00B943B2"/>
    <w:rsid w:val="00B9575D"/>
    <w:rsid w:val="00BB20DD"/>
    <w:rsid w:val="00BB26A7"/>
    <w:rsid w:val="00BC5565"/>
    <w:rsid w:val="00BD25BB"/>
    <w:rsid w:val="00BD6B0E"/>
    <w:rsid w:val="00BD77E3"/>
    <w:rsid w:val="00BE11BA"/>
    <w:rsid w:val="00BE4CC2"/>
    <w:rsid w:val="00BE7DB9"/>
    <w:rsid w:val="00BF16EB"/>
    <w:rsid w:val="00BF300A"/>
    <w:rsid w:val="00BF6345"/>
    <w:rsid w:val="00C062EB"/>
    <w:rsid w:val="00C1252D"/>
    <w:rsid w:val="00C23AF3"/>
    <w:rsid w:val="00C3363A"/>
    <w:rsid w:val="00C40018"/>
    <w:rsid w:val="00C46ECF"/>
    <w:rsid w:val="00C6285B"/>
    <w:rsid w:val="00C631E7"/>
    <w:rsid w:val="00C67E7E"/>
    <w:rsid w:val="00C756F4"/>
    <w:rsid w:val="00C86C5E"/>
    <w:rsid w:val="00C92A29"/>
    <w:rsid w:val="00C930FF"/>
    <w:rsid w:val="00C93188"/>
    <w:rsid w:val="00C971AC"/>
    <w:rsid w:val="00CC2CA3"/>
    <w:rsid w:val="00CC7C6C"/>
    <w:rsid w:val="00CE1A19"/>
    <w:rsid w:val="00CE60A3"/>
    <w:rsid w:val="00CF75F2"/>
    <w:rsid w:val="00D1141F"/>
    <w:rsid w:val="00D15320"/>
    <w:rsid w:val="00D15AA1"/>
    <w:rsid w:val="00D46AB6"/>
    <w:rsid w:val="00D4700C"/>
    <w:rsid w:val="00D51C92"/>
    <w:rsid w:val="00D5314F"/>
    <w:rsid w:val="00D63028"/>
    <w:rsid w:val="00D66F5C"/>
    <w:rsid w:val="00D67922"/>
    <w:rsid w:val="00D71B72"/>
    <w:rsid w:val="00D722CA"/>
    <w:rsid w:val="00D814D4"/>
    <w:rsid w:val="00D8232F"/>
    <w:rsid w:val="00D83509"/>
    <w:rsid w:val="00D91B2E"/>
    <w:rsid w:val="00DA09E0"/>
    <w:rsid w:val="00DA2E5E"/>
    <w:rsid w:val="00DA5D8B"/>
    <w:rsid w:val="00DB39D4"/>
    <w:rsid w:val="00DC1F26"/>
    <w:rsid w:val="00DC4993"/>
    <w:rsid w:val="00DC5200"/>
    <w:rsid w:val="00DD04E3"/>
    <w:rsid w:val="00DD565D"/>
    <w:rsid w:val="00DD7313"/>
    <w:rsid w:val="00DE1902"/>
    <w:rsid w:val="00DE5A3D"/>
    <w:rsid w:val="00DE6BB9"/>
    <w:rsid w:val="00DE7A6C"/>
    <w:rsid w:val="00DF40AF"/>
    <w:rsid w:val="00DF418A"/>
    <w:rsid w:val="00E014E4"/>
    <w:rsid w:val="00E03BEB"/>
    <w:rsid w:val="00E076E3"/>
    <w:rsid w:val="00E1129E"/>
    <w:rsid w:val="00E13937"/>
    <w:rsid w:val="00E22563"/>
    <w:rsid w:val="00E267AC"/>
    <w:rsid w:val="00E31201"/>
    <w:rsid w:val="00E429D9"/>
    <w:rsid w:val="00E44F7C"/>
    <w:rsid w:val="00E60A03"/>
    <w:rsid w:val="00E64E3B"/>
    <w:rsid w:val="00E82C00"/>
    <w:rsid w:val="00E91412"/>
    <w:rsid w:val="00E9183E"/>
    <w:rsid w:val="00E91FD8"/>
    <w:rsid w:val="00E938F4"/>
    <w:rsid w:val="00E95F8D"/>
    <w:rsid w:val="00EA3E66"/>
    <w:rsid w:val="00EB364E"/>
    <w:rsid w:val="00EB46D6"/>
    <w:rsid w:val="00EC334F"/>
    <w:rsid w:val="00EC3B04"/>
    <w:rsid w:val="00EC554F"/>
    <w:rsid w:val="00EC5D6A"/>
    <w:rsid w:val="00ED0AAA"/>
    <w:rsid w:val="00ED75E1"/>
    <w:rsid w:val="00ED7F11"/>
    <w:rsid w:val="00EE1D06"/>
    <w:rsid w:val="00EF0D2F"/>
    <w:rsid w:val="00EF189E"/>
    <w:rsid w:val="00F03D54"/>
    <w:rsid w:val="00F0479E"/>
    <w:rsid w:val="00F065F9"/>
    <w:rsid w:val="00F10A18"/>
    <w:rsid w:val="00F24519"/>
    <w:rsid w:val="00F34211"/>
    <w:rsid w:val="00F4060F"/>
    <w:rsid w:val="00F47C4B"/>
    <w:rsid w:val="00F50026"/>
    <w:rsid w:val="00F57C04"/>
    <w:rsid w:val="00F608EB"/>
    <w:rsid w:val="00F6090C"/>
    <w:rsid w:val="00F7180B"/>
    <w:rsid w:val="00F74548"/>
    <w:rsid w:val="00F755E3"/>
    <w:rsid w:val="00F84928"/>
    <w:rsid w:val="00F95AD5"/>
    <w:rsid w:val="00FA35BF"/>
    <w:rsid w:val="00FA4507"/>
    <w:rsid w:val="00FB1B8B"/>
    <w:rsid w:val="00FB37D3"/>
    <w:rsid w:val="00FB4056"/>
    <w:rsid w:val="00FB5F40"/>
    <w:rsid w:val="00FB61B9"/>
    <w:rsid w:val="00FD3553"/>
    <w:rsid w:val="00FE1138"/>
    <w:rsid w:val="00FE6071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24E63F"/>
  <w15:chartTrackingRefBased/>
  <w15:docId w15:val="{1C5C128A-9E53-400B-AF53-286E8073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003B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631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3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564"/>
  </w:style>
  <w:style w:type="paragraph" w:styleId="Footer">
    <w:name w:val="footer"/>
    <w:basedOn w:val="Normal"/>
    <w:link w:val="FooterChar"/>
    <w:uiPriority w:val="99"/>
    <w:unhideWhenUsed/>
    <w:rsid w:val="002B3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564"/>
  </w:style>
  <w:style w:type="paragraph" w:styleId="BalloonText">
    <w:name w:val="Balloon Text"/>
    <w:basedOn w:val="Normal"/>
    <w:link w:val="BalloonTextChar"/>
    <w:uiPriority w:val="99"/>
    <w:semiHidden/>
    <w:unhideWhenUsed/>
    <w:rsid w:val="007F0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D3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465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65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5CBD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003B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C92A29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B61A04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B61A04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BC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85BC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 /><Relationship Id="rId13" Type="http://schemas.openxmlformats.org/officeDocument/2006/relationships/header" Target="header1.xml" /><Relationship Id="rId3" Type="http://schemas.openxmlformats.org/officeDocument/2006/relationships/customXml" Target="../customXml/item3.xml" /><Relationship Id="rId7" Type="http://schemas.openxmlformats.org/officeDocument/2006/relationships/styles" Target="styles.xml" /><Relationship Id="rId12" Type="http://schemas.openxmlformats.org/officeDocument/2006/relationships/hyperlink" Target="mailto:anjimagilbert05@gmail.com|" TargetMode="Externa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numbering" Target="numbering.xml" /><Relationship Id="rId11" Type="http://schemas.openxmlformats.org/officeDocument/2006/relationships/endnotes" Target="endnotes.xml" /><Relationship Id="rId5" Type="http://schemas.openxmlformats.org/officeDocument/2006/relationships/customXml" Target="../customXml/item5.xml" /><Relationship Id="rId15" Type="http://schemas.openxmlformats.org/officeDocument/2006/relationships/theme" Target="theme/theme1.xml" /><Relationship Id="rId10" Type="http://schemas.openxmlformats.org/officeDocument/2006/relationships/footnotes" Target="footnotes.xml" /><Relationship Id="rId4" Type="http://schemas.openxmlformats.org/officeDocument/2006/relationships/customXml" Target="../customXml/item4.xml" /><Relationship Id="rId9" Type="http://schemas.openxmlformats.org/officeDocument/2006/relationships/webSettings" Target="webSettings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p:Policy xmlns:p="office.server.policy" id="" local="true">
  <p:Name>HKS Document</p:Name>
  <p:Description/>
  <p:Statement/>
  <p:PolicyItems>
    <p:PolicyItem featureId="Microsoft.Office.RecordsManagement.PolicyFeatures.PolicyAudit" staticId="0x010100FB6D97BCABC9494B9C97D0E0CB0F2160|937198175" UniqueId="b2790666-a50d-45a3-9d9a-b55ad2a4c28e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038b302faa4fb99d07cfaa0c891ac1 xmlns="3a4c8537-ef84-47d6-ac64-a737b9829d92">
      <Terms xmlns="http://schemas.microsoft.com/office/infopath/2007/PartnerControls"/>
    </ob038b302faa4fb99d07cfaa0c891ac1>
    <TaxCatchAll xmlns="3a4c8537-ef84-47d6-ac64-a737b9829d92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HKS Document" ma:contentTypeID="0x010100FB6D97BCABC9494B9C97D0E0CB0F2160005F44563DDCF3914C93D6B5129D5E0D59" ma:contentTypeVersion="9" ma:contentTypeDescription="This is the base content type for HKS intranet documents." ma:contentTypeScope="" ma:versionID="b60eda45181ef339055caa8913eefc03">
  <xsd:schema xmlns:xsd="http://www.w3.org/2001/XMLSchema" xmlns:xs="http://www.w3.org/2001/XMLSchema" xmlns:p="http://schemas.microsoft.com/office/2006/metadata/properties" xmlns:ns1="http://schemas.microsoft.com/sharepoint/v3" xmlns:ns2="3a4c8537-ef84-47d6-ac64-a737b9829d92" targetNamespace="http://schemas.microsoft.com/office/2006/metadata/properties" ma:root="true" ma:fieldsID="b1b43fc01cd2f8e09c502ea989794f94" ns1:_="" ns2:_="">
    <xsd:import namespace="http://schemas.microsoft.com/sharepoint/v3"/>
    <xsd:import namespace="3a4c8537-ef84-47d6-ac64-a737b9829d9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_dlc_Exempt" minOccurs="0"/>
                <xsd:element ref="ns2:ob038b302faa4fb99d07cfaa0c891ac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c8537-ef84-47d6-ac64-a737b9829d92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1ecce2c-00d2-47b6-b12c-87663e21d126}" ma:internalName="TaxCatchAll" ma:showField="CatchAllData" ma:web="3a4c8537-ef84-47d6-ac64-a737b9829d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1ecce2c-00d2-47b6-b12c-87663e21d126}" ma:internalName="TaxCatchAllLabel" ma:readOnly="true" ma:showField="CatchAllDataLabel" ma:web="3a4c8537-ef84-47d6-ac64-a737b9829d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b038b302faa4fb99d07cfaa0c891ac1" ma:index="12" nillable="true" ma:taxonomy="true" ma:internalName="ob038b302faa4fb99d07cfaa0c891ac1" ma:taxonomyFieldName="HKSDocumentType" ma:displayName="Document Type" ma:fieldId="{8b038b30-2faa-4fb9-9d07-cfaa0c891ac1}" ma:sspId="f6003f3e-d038-4308-bd10-e2801b111d94" ma:termSetId="1fc3b68f-30e7-416e-87af-fa76dc67a9d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5" ma:displayName="Announcemen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Props1.xml><?xml version="1.0" encoding="utf-8"?>
<ds:datastoreItem xmlns:ds="http://schemas.openxmlformats.org/officeDocument/2006/customXml" ds:itemID="{9AAD313F-F2AC-4056-B46A-7D7C1FFE17C2}">
  <ds:schemaRefs>
    <ds:schemaRef ds:uri="office.server.polic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E80DE5DD-C6E5-437D-B660-DD93E2DF2E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07589C-0E76-4B3C-8D9B-D52BB98BB294}">
  <ds:schemaRefs>
    <ds:schemaRef ds:uri="http://schemas.microsoft.com/office/2006/metadata/properties"/>
    <ds:schemaRef ds:uri="http://www.w3.org/2000/xmlns/"/>
    <ds:schemaRef ds:uri="3a4c8537-ef84-47d6-ac64-a737b9829d92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663692-A2F0-4FF7-A7B2-F0866AC0140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3a4c8537-ef84-47d6-ac64-a737b9829d92"/>
  </ds:schemaRefs>
</ds:datastoreItem>
</file>

<file path=customXml/itemProps5.xml><?xml version="1.0" encoding="utf-8"?>
<ds:datastoreItem xmlns:ds="http://schemas.openxmlformats.org/officeDocument/2006/customXml" ds:itemID="{8DA931BE-684A-4818-9FEA-11C8F866E3CD}">
  <ds:schemaRefs>
    <ds:schemaRef ds:uri="http://schemas.microsoft.com/sharepoint/event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Olson, Beth</dc:creator>
  <cp:keywords/>
  <dc:description/>
  <cp:lastModifiedBy>Anjima Gilbert</cp:lastModifiedBy>
  <cp:revision>57</cp:revision>
  <cp:lastPrinted>2020-07-23T17:46:00Z</cp:lastPrinted>
  <dcterms:created xsi:type="dcterms:W3CDTF">2023-02-12T07:52:00Z</dcterms:created>
  <dcterms:modified xsi:type="dcterms:W3CDTF">2023-08-29T15:36:00Z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0x010100FB6D97BCABC9494B9C97D0E0CB0F2160005F44563DDCF3914C93D6B5129D5E0D59</vt:lpwstr>
  </property>
  <property fmtid="{D5CDD505-2E9C-101B-9397-08002B2CF9AE}" pid="3" name="HKSDocumentType">
    <vt:lpwstr/>
  </property>
</Properties>
</file>